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1593" w14:textId="77777777" w:rsidR="00D0234E" w:rsidRPr="00E944CE" w:rsidRDefault="00D0234E" w:rsidP="002F5DA2">
      <w:pPr>
        <w:spacing w:line="420" w:lineRule="exact"/>
        <w:jc w:val="center"/>
        <w:rPr>
          <w:rFonts w:ascii="宋体" w:hAnsi="宋体" w:hint="eastAsia"/>
          <w:b/>
          <w:sz w:val="28"/>
          <w:szCs w:val="28"/>
        </w:rPr>
      </w:pPr>
      <w:bookmarkStart w:id="0" w:name="_Toc279152450"/>
      <w:r w:rsidRPr="00E944CE">
        <w:rPr>
          <w:rFonts w:ascii="宋体" w:hAnsi="宋体" w:hint="eastAsia"/>
          <w:b/>
          <w:sz w:val="28"/>
          <w:szCs w:val="28"/>
        </w:rPr>
        <w:t>《通用技术</w:t>
      </w:r>
      <w:r w:rsidRPr="00E944CE">
        <w:rPr>
          <w:rFonts w:ascii="宋体" w:hAnsi="宋体"/>
          <w:b/>
          <w:sz w:val="28"/>
          <w:szCs w:val="28"/>
        </w:rPr>
        <w:t>学科知识与教学能力</w:t>
      </w:r>
      <w:r w:rsidRPr="00E944CE">
        <w:rPr>
          <w:rFonts w:ascii="宋体" w:hAnsi="宋体" w:hint="eastAsia"/>
          <w:b/>
          <w:sz w:val="28"/>
          <w:szCs w:val="28"/>
        </w:rPr>
        <w:t>》（高级中学）</w:t>
      </w:r>
    </w:p>
    <w:p w14:paraId="462C5356" w14:textId="77777777" w:rsidR="000B738B" w:rsidRPr="00E944CE" w:rsidRDefault="000B738B" w:rsidP="002F5DA2">
      <w:pPr>
        <w:spacing w:line="420" w:lineRule="exact"/>
        <w:jc w:val="center"/>
        <w:rPr>
          <w:rFonts w:ascii="宋体" w:hAnsi="宋体" w:hint="eastAsia"/>
          <w:b/>
          <w:sz w:val="28"/>
          <w:szCs w:val="28"/>
        </w:rPr>
      </w:pPr>
    </w:p>
    <w:p w14:paraId="2D85E728" w14:textId="77777777" w:rsidR="00367C03" w:rsidRPr="00E944CE" w:rsidRDefault="008A600A" w:rsidP="008A600A">
      <w:pPr>
        <w:spacing w:line="420" w:lineRule="exact"/>
        <w:ind w:left="120"/>
        <w:jc w:val="center"/>
        <w:rPr>
          <w:rFonts w:hint="eastAsia"/>
          <w:b/>
          <w:sz w:val="24"/>
        </w:rPr>
      </w:pPr>
      <w:r w:rsidRPr="00E944CE">
        <w:rPr>
          <w:rFonts w:hint="eastAsia"/>
          <w:b/>
          <w:sz w:val="24"/>
        </w:rPr>
        <w:t>一、</w:t>
      </w:r>
      <w:r w:rsidR="00367C03" w:rsidRPr="00E944CE">
        <w:rPr>
          <w:b/>
          <w:sz w:val="24"/>
        </w:rPr>
        <w:t>考试目标</w:t>
      </w:r>
    </w:p>
    <w:p w14:paraId="0501B177" w14:textId="77777777" w:rsidR="00367C03" w:rsidRPr="00E944CE" w:rsidRDefault="00FF6936" w:rsidP="003F1C70">
      <w:pPr>
        <w:spacing w:line="360" w:lineRule="exact"/>
        <w:ind w:firstLineChars="200" w:firstLine="420"/>
        <w:rPr>
          <w:rFonts w:hint="eastAsia"/>
          <w:b/>
          <w:szCs w:val="21"/>
        </w:rPr>
      </w:pPr>
      <w:r w:rsidRPr="00E944CE">
        <w:rPr>
          <w:rFonts w:hint="eastAsia"/>
          <w:szCs w:val="21"/>
        </w:rPr>
        <w:t>1</w:t>
      </w:r>
      <w:r w:rsidRPr="00E944CE">
        <w:rPr>
          <w:rFonts w:hint="eastAsia"/>
          <w:szCs w:val="21"/>
        </w:rPr>
        <w:t>．</w:t>
      </w:r>
      <w:r w:rsidR="00F50878" w:rsidRPr="00E944CE">
        <w:rPr>
          <w:rFonts w:hint="eastAsia"/>
          <w:b/>
          <w:szCs w:val="21"/>
        </w:rPr>
        <w:t>通用技术</w:t>
      </w:r>
      <w:r w:rsidR="00483CBE" w:rsidRPr="00E944CE">
        <w:rPr>
          <w:b/>
          <w:szCs w:val="21"/>
        </w:rPr>
        <w:t>学科</w:t>
      </w:r>
      <w:r w:rsidR="00367C03" w:rsidRPr="00E944CE">
        <w:rPr>
          <w:b/>
          <w:szCs w:val="21"/>
        </w:rPr>
        <w:t>知识</w:t>
      </w:r>
      <w:r w:rsidR="00367C03" w:rsidRPr="00E944CE">
        <w:rPr>
          <w:rFonts w:hint="eastAsia"/>
          <w:b/>
          <w:szCs w:val="21"/>
        </w:rPr>
        <w:t>及能力</w:t>
      </w:r>
    </w:p>
    <w:p w14:paraId="2D01E418" w14:textId="77777777" w:rsidR="00A46B9C" w:rsidRPr="00E944CE" w:rsidRDefault="00367C03" w:rsidP="003F1C70">
      <w:pPr>
        <w:spacing w:line="360" w:lineRule="exact"/>
        <w:ind w:firstLineChars="200" w:firstLine="420"/>
        <w:rPr>
          <w:rFonts w:hint="eastAsia"/>
          <w:szCs w:val="21"/>
        </w:rPr>
      </w:pPr>
      <w:r w:rsidRPr="00E944CE">
        <w:rPr>
          <w:szCs w:val="21"/>
        </w:rPr>
        <w:t>掌握</w:t>
      </w:r>
      <w:r w:rsidR="00542E0D" w:rsidRPr="00E944CE">
        <w:rPr>
          <w:szCs w:val="21"/>
        </w:rPr>
        <w:t>《</w:t>
      </w:r>
      <w:r w:rsidR="00DA3E87" w:rsidRPr="00E944CE">
        <w:rPr>
          <w:rFonts w:hint="eastAsia"/>
          <w:szCs w:val="21"/>
        </w:rPr>
        <w:t>普通高中</w:t>
      </w:r>
      <w:r w:rsidR="00542E0D" w:rsidRPr="00E944CE">
        <w:rPr>
          <w:rFonts w:hint="eastAsia"/>
          <w:szCs w:val="21"/>
        </w:rPr>
        <w:t>技术</w:t>
      </w:r>
      <w:r w:rsidR="00542E0D" w:rsidRPr="00E944CE">
        <w:rPr>
          <w:szCs w:val="21"/>
        </w:rPr>
        <w:t>课程标准（实验）》</w:t>
      </w:r>
      <w:r w:rsidR="00A1479B" w:rsidRPr="00E944CE">
        <w:rPr>
          <w:rFonts w:hint="eastAsia"/>
          <w:szCs w:val="21"/>
        </w:rPr>
        <w:t>中</w:t>
      </w:r>
      <w:r w:rsidR="00EE3E2F" w:rsidRPr="00E944CE">
        <w:rPr>
          <w:rFonts w:hint="eastAsia"/>
          <w:szCs w:val="21"/>
        </w:rPr>
        <w:t>通用技术</w:t>
      </w:r>
      <w:r w:rsidR="00844359" w:rsidRPr="00E944CE">
        <w:rPr>
          <w:rFonts w:hint="eastAsia"/>
          <w:szCs w:val="21"/>
        </w:rPr>
        <w:t>学科</w:t>
      </w:r>
      <w:r w:rsidR="00542E0D" w:rsidRPr="00E944CE">
        <w:rPr>
          <w:rFonts w:hint="eastAsia"/>
          <w:szCs w:val="21"/>
        </w:rPr>
        <w:t>所要求</w:t>
      </w:r>
      <w:r w:rsidR="00825F38" w:rsidRPr="00E944CE">
        <w:rPr>
          <w:rFonts w:hint="eastAsia"/>
          <w:szCs w:val="21"/>
        </w:rPr>
        <w:t>的</w:t>
      </w:r>
      <w:r w:rsidR="00542E0D" w:rsidRPr="00E944CE">
        <w:rPr>
          <w:rFonts w:hint="eastAsia"/>
          <w:szCs w:val="21"/>
        </w:rPr>
        <w:t>专业基础知识及学科发展的前沿知识</w:t>
      </w:r>
      <w:r w:rsidR="0090110B" w:rsidRPr="00E944CE">
        <w:rPr>
          <w:rFonts w:hint="eastAsia"/>
          <w:szCs w:val="21"/>
        </w:rPr>
        <w:t>；</w:t>
      </w:r>
      <w:r w:rsidR="00542E0D" w:rsidRPr="00E944CE">
        <w:rPr>
          <w:rFonts w:hint="eastAsia"/>
          <w:szCs w:val="21"/>
        </w:rPr>
        <w:t>熟练掌握</w:t>
      </w:r>
      <w:r w:rsidR="002934AF" w:rsidRPr="00E944CE">
        <w:rPr>
          <w:rFonts w:hint="eastAsia"/>
          <w:szCs w:val="21"/>
        </w:rPr>
        <w:t>通用技术学科的</w:t>
      </w:r>
      <w:r w:rsidR="006804C5" w:rsidRPr="00E944CE">
        <w:rPr>
          <w:rFonts w:hint="eastAsia"/>
          <w:szCs w:val="21"/>
        </w:rPr>
        <w:t>思</w:t>
      </w:r>
      <w:r w:rsidR="00174919" w:rsidRPr="00E944CE">
        <w:rPr>
          <w:rFonts w:hint="eastAsia"/>
          <w:szCs w:val="21"/>
        </w:rPr>
        <w:t>想</w:t>
      </w:r>
      <w:r w:rsidR="006804C5" w:rsidRPr="00E944CE">
        <w:rPr>
          <w:rFonts w:hint="eastAsia"/>
          <w:szCs w:val="21"/>
        </w:rPr>
        <w:t>方法和</w:t>
      </w:r>
      <w:r w:rsidR="00C8724D" w:rsidRPr="00E944CE">
        <w:rPr>
          <w:rFonts w:hint="eastAsia"/>
          <w:szCs w:val="21"/>
        </w:rPr>
        <w:t>基本</w:t>
      </w:r>
      <w:r w:rsidR="00CB359B" w:rsidRPr="00E944CE">
        <w:rPr>
          <w:rFonts w:hint="eastAsia"/>
          <w:szCs w:val="21"/>
        </w:rPr>
        <w:t>操作</w:t>
      </w:r>
      <w:r w:rsidR="002934AF" w:rsidRPr="00E944CE">
        <w:rPr>
          <w:rFonts w:hint="eastAsia"/>
          <w:szCs w:val="21"/>
        </w:rPr>
        <w:t>技能</w:t>
      </w:r>
      <w:r w:rsidR="0090110B" w:rsidRPr="00E944CE">
        <w:rPr>
          <w:rFonts w:hint="eastAsia"/>
          <w:szCs w:val="21"/>
        </w:rPr>
        <w:t>；</w:t>
      </w:r>
      <w:r w:rsidR="000C64A3" w:rsidRPr="00E944CE">
        <w:rPr>
          <w:rFonts w:hint="eastAsia"/>
          <w:szCs w:val="21"/>
        </w:rPr>
        <w:t>具有探究新知识的意识与能力</w:t>
      </w:r>
      <w:r w:rsidR="008C5421" w:rsidRPr="00E944CE">
        <w:rPr>
          <w:rFonts w:hint="eastAsia"/>
          <w:szCs w:val="21"/>
        </w:rPr>
        <w:t>。</w:t>
      </w:r>
    </w:p>
    <w:p w14:paraId="3C983999" w14:textId="77777777" w:rsidR="00367C03" w:rsidRPr="00E944CE" w:rsidRDefault="00FF6936" w:rsidP="003F1C70">
      <w:pPr>
        <w:spacing w:line="360" w:lineRule="exact"/>
        <w:ind w:firstLineChars="200" w:firstLine="420"/>
        <w:rPr>
          <w:b/>
          <w:szCs w:val="21"/>
        </w:rPr>
      </w:pPr>
      <w:r w:rsidRPr="00E944CE">
        <w:rPr>
          <w:rFonts w:hint="eastAsia"/>
          <w:szCs w:val="21"/>
        </w:rPr>
        <w:t>2</w:t>
      </w:r>
      <w:r w:rsidRPr="00E944CE">
        <w:rPr>
          <w:rFonts w:hint="eastAsia"/>
          <w:szCs w:val="21"/>
        </w:rPr>
        <w:t>．</w:t>
      </w:r>
      <w:r w:rsidR="00F50878" w:rsidRPr="00E944CE">
        <w:rPr>
          <w:rFonts w:hint="eastAsia"/>
          <w:b/>
          <w:szCs w:val="21"/>
        </w:rPr>
        <w:t>通用技术</w:t>
      </w:r>
      <w:r w:rsidR="00367C03" w:rsidRPr="00E944CE">
        <w:rPr>
          <w:b/>
          <w:szCs w:val="21"/>
        </w:rPr>
        <w:t>教学设计能力</w:t>
      </w:r>
    </w:p>
    <w:p w14:paraId="36E663FF" w14:textId="77777777" w:rsidR="00A46B9C" w:rsidRPr="00E944CE" w:rsidRDefault="0090110B" w:rsidP="003F1C70">
      <w:pPr>
        <w:spacing w:line="360" w:lineRule="exact"/>
        <w:ind w:firstLineChars="200" w:firstLine="420"/>
        <w:rPr>
          <w:rFonts w:hint="eastAsia"/>
          <w:szCs w:val="21"/>
        </w:rPr>
      </w:pPr>
      <w:r w:rsidRPr="00E944CE">
        <w:rPr>
          <w:rFonts w:hint="eastAsia"/>
          <w:szCs w:val="21"/>
        </w:rPr>
        <w:t>能</w:t>
      </w:r>
      <w:r w:rsidR="00DA3E87" w:rsidRPr="00E944CE">
        <w:rPr>
          <w:rFonts w:hint="eastAsia"/>
          <w:szCs w:val="21"/>
        </w:rPr>
        <w:t>准确</w:t>
      </w:r>
      <w:r w:rsidR="00DA3E87" w:rsidRPr="00E944CE">
        <w:rPr>
          <w:szCs w:val="21"/>
        </w:rPr>
        <w:t>理解《</w:t>
      </w:r>
      <w:r w:rsidR="00DA3E87" w:rsidRPr="00E944CE">
        <w:rPr>
          <w:rFonts w:hint="eastAsia"/>
          <w:szCs w:val="21"/>
        </w:rPr>
        <w:t>普通高中技术</w:t>
      </w:r>
      <w:r w:rsidR="00DA3E87" w:rsidRPr="00E944CE">
        <w:rPr>
          <w:szCs w:val="21"/>
        </w:rPr>
        <w:t>课程标准（实验）》</w:t>
      </w:r>
      <w:r w:rsidR="00DB4191" w:rsidRPr="00E944CE">
        <w:rPr>
          <w:rFonts w:hint="eastAsia"/>
          <w:szCs w:val="21"/>
        </w:rPr>
        <w:t>中</w:t>
      </w:r>
      <w:r w:rsidR="00EE3E2F" w:rsidRPr="00E944CE">
        <w:rPr>
          <w:rFonts w:hint="eastAsia"/>
          <w:szCs w:val="21"/>
        </w:rPr>
        <w:t>通用技术</w:t>
      </w:r>
      <w:r w:rsidR="00844359" w:rsidRPr="00E944CE">
        <w:rPr>
          <w:rFonts w:hint="eastAsia"/>
          <w:szCs w:val="21"/>
        </w:rPr>
        <w:t>学科</w:t>
      </w:r>
      <w:r w:rsidR="00DA3E87" w:rsidRPr="00E944CE">
        <w:rPr>
          <w:szCs w:val="21"/>
        </w:rPr>
        <w:t>的课程目标</w:t>
      </w:r>
      <w:r w:rsidR="008C5421" w:rsidRPr="00E944CE">
        <w:rPr>
          <w:rFonts w:hint="eastAsia"/>
          <w:szCs w:val="21"/>
        </w:rPr>
        <w:t>和基本理念</w:t>
      </w:r>
      <w:r w:rsidR="00367C03" w:rsidRPr="00E944CE">
        <w:rPr>
          <w:szCs w:val="21"/>
        </w:rPr>
        <w:t>，针对高中生的认知特征、知识</w:t>
      </w:r>
      <w:r w:rsidR="008773B0" w:rsidRPr="00E944CE">
        <w:rPr>
          <w:rFonts w:hint="eastAsia"/>
          <w:szCs w:val="21"/>
        </w:rPr>
        <w:t>与技能</w:t>
      </w:r>
      <w:r w:rsidR="00367C03" w:rsidRPr="00E944CE">
        <w:rPr>
          <w:szCs w:val="21"/>
        </w:rPr>
        <w:t>基础、学习需</w:t>
      </w:r>
      <w:r w:rsidR="00391295" w:rsidRPr="00E944CE">
        <w:rPr>
          <w:rFonts w:hint="eastAsia"/>
          <w:szCs w:val="21"/>
        </w:rPr>
        <w:t>求</w:t>
      </w:r>
      <w:r w:rsidR="00367C03" w:rsidRPr="00E944CE">
        <w:rPr>
          <w:szCs w:val="21"/>
        </w:rPr>
        <w:t>及个体差异等</w:t>
      </w:r>
      <w:r w:rsidR="00EE3E2F" w:rsidRPr="00E944CE">
        <w:rPr>
          <w:rFonts w:hint="eastAsia"/>
          <w:szCs w:val="21"/>
        </w:rPr>
        <w:t>因素</w:t>
      </w:r>
      <w:r w:rsidR="00367C03" w:rsidRPr="00E944CE">
        <w:rPr>
          <w:szCs w:val="21"/>
        </w:rPr>
        <w:t>制定</w:t>
      </w:r>
      <w:r w:rsidR="000327FD" w:rsidRPr="00E944CE">
        <w:rPr>
          <w:rFonts w:hint="eastAsia"/>
          <w:szCs w:val="21"/>
        </w:rPr>
        <w:t>合理</w:t>
      </w:r>
      <w:r w:rsidR="00B73BFB" w:rsidRPr="00E944CE">
        <w:rPr>
          <w:rFonts w:hint="eastAsia"/>
          <w:szCs w:val="21"/>
        </w:rPr>
        <w:t>可行</w:t>
      </w:r>
      <w:r w:rsidR="00367C03" w:rsidRPr="00E944CE">
        <w:rPr>
          <w:szCs w:val="21"/>
        </w:rPr>
        <w:t>的教学目标</w:t>
      </w:r>
      <w:r w:rsidR="00B73BFB" w:rsidRPr="00E944CE">
        <w:rPr>
          <w:rFonts w:hint="eastAsia"/>
          <w:szCs w:val="21"/>
        </w:rPr>
        <w:t>，</w:t>
      </w:r>
      <w:r w:rsidR="00B73BFB" w:rsidRPr="00E944CE">
        <w:rPr>
          <w:szCs w:val="21"/>
        </w:rPr>
        <w:t>确定教学重点和难点</w:t>
      </w:r>
      <w:r w:rsidR="00B73BFB" w:rsidRPr="00E944CE">
        <w:rPr>
          <w:rFonts w:hint="eastAsia"/>
          <w:szCs w:val="21"/>
        </w:rPr>
        <w:t>；</w:t>
      </w:r>
      <w:r w:rsidR="00CB359B" w:rsidRPr="00E944CE">
        <w:rPr>
          <w:rFonts w:hint="eastAsia"/>
          <w:szCs w:val="21"/>
        </w:rPr>
        <w:t>能</w:t>
      </w:r>
      <w:r w:rsidRPr="00E944CE">
        <w:rPr>
          <w:szCs w:val="21"/>
        </w:rPr>
        <w:t>合理</w:t>
      </w:r>
      <w:r w:rsidR="008773B0" w:rsidRPr="00E944CE">
        <w:rPr>
          <w:rFonts w:hint="eastAsia"/>
          <w:szCs w:val="21"/>
        </w:rPr>
        <w:t>开发与</w:t>
      </w:r>
      <w:r w:rsidRPr="00E944CE">
        <w:rPr>
          <w:szCs w:val="21"/>
        </w:rPr>
        <w:t>利用教学资源</w:t>
      </w:r>
      <w:r w:rsidRPr="00E944CE">
        <w:rPr>
          <w:rFonts w:hint="eastAsia"/>
          <w:szCs w:val="21"/>
        </w:rPr>
        <w:t>，</w:t>
      </w:r>
      <w:r w:rsidR="00B73BFB" w:rsidRPr="00E944CE">
        <w:rPr>
          <w:rFonts w:hint="eastAsia"/>
          <w:szCs w:val="21"/>
        </w:rPr>
        <w:t>选择合适的教学策略和方法，</w:t>
      </w:r>
      <w:r w:rsidR="0089144A" w:rsidRPr="00E944CE">
        <w:rPr>
          <w:rFonts w:hint="eastAsia"/>
          <w:szCs w:val="21"/>
        </w:rPr>
        <w:t>创设与生活密切相关的教学</w:t>
      </w:r>
      <w:r w:rsidR="00E875E8" w:rsidRPr="00E944CE">
        <w:rPr>
          <w:rFonts w:hint="eastAsia"/>
          <w:szCs w:val="21"/>
        </w:rPr>
        <w:t>情境</w:t>
      </w:r>
      <w:r w:rsidRPr="00E944CE">
        <w:rPr>
          <w:rFonts w:hint="eastAsia"/>
          <w:szCs w:val="21"/>
        </w:rPr>
        <w:t>；</w:t>
      </w:r>
      <w:r w:rsidR="00E875E8" w:rsidRPr="00E944CE">
        <w:rPr>
          <w:rFonts w:hint="eastAsia"/>
          <w:szCs w:val="21"/>
        </w:rPr>
        <w:t>设计多样化的</w:t>
      </w:r>
      <w:r w:rsidR="00CD1B52" w:rsidRPr="00E944CE">
        <w:rPr>
          <w:rFonts w:hint="eastAsia"/>
          <w:szCs w:val="21"/>
        </w:rPr>
        <w:t>教学</w:t>
      </w:r>
      <w:r w:rsidR="00E875E8" w:rsidRPr="00E944CE">
        <w:rPr>
          <w:rFonts w:hint="eastAsia"/>
          <w:szCs w:val="21"/>
        </w:rPr>
        <w:t>活动</w:t>
      </w:r>
      <w:r w:rsidR="00F13489" w:rsidRPr="00E944CE">
        <w:rPr>
          <w:rFonts w:hint="eastAsia"/>
          <w:szCs w:val="21"/>
        </w:rPr>
        <w:t>，凸显对学生</w:t>
      </w:r>
      <w:r w:rsidR="0089144A" w:rsidRPr="00E944CE">
        <w:rPr>
          <w:rFonts w:hint="eastAsia"/>
          <w:szCs w:val="21"/>
        </w:rPr>
        <w:t>创新思维</w:t>
      </w:r>
      <w:r w:rsidR="008773B0" w:rsidRPr="00E944CE">
        <w:rPr>
          <w:rFonts w:hint="eastAsia"/>
          <w:szCs w:val="21"/>
        </w:rPr>
        <w:t>能力、</w:t>
      </w:r>
      <w:r w:rsidR="00294D4B" w:rsidRPr="00E944CE">
        <w:rPr>
          <w:rFonts w:hint="eastAsia"/>
          <w:szCs w:val="21"/>
        </w:rPr>
        <w:t>技术设计能力、</w:t>
      </w:r>
      <w:r w:rsidR="006274E4" w:rsidRPr="00E944CE">
        <w:rPr>
          <w:rFonts w:hint="eastAsia"/>
          <w:szCs w:val="21"/>
        </w:rPr>
        <w:t>动手</w:t>
      </w:r>
      <w:r w:rsidR="0089144A" w:rsidRPr="00E944CE">
        <w:rPr>
          <w:rFonts w:hint="eastAsia"/>
          <w:szCs w:val="21"/>
        </w:rPr>
        <w:t>实践能力</w:t>
      </w:r>
      <w:r w:rsidR="00F13489" w:rsidRPr="00E944CE">
        <w:rPr>
          <w:rFonts w:hint="eastAsia"/>
          <w:szCs w:val="21"/>
        </w:rPr>
        <w:t>和</w:t>
      </w:r>
      <w:r w:rsidR="0089144A" w:rsidRPr="00E944CE">
        <w:rPr>
          <w:rFonts w:hint="eastAsia"/>
          <w:szCs w:val="21"/>
        </w:rPr>
        <w:t>各学科知识</w:t>
      </w:r>
      <w:r w:rsidR="00F13489" w:rsidRPr="00E944CE">
        <w:rPr>
          <w:rFonts w:hint="eastAsia"/>
          <w:szCs w:val="21"/>
        </w:rPr>
        <w:t>综合应用</w:t>
      </w:r>
      <w:r w:rsidR="0089144A" w:rsidRPr="00E944CE">
        <w:rPr>
          <w:rFonts w:hint="eastAsia"/>
          <w:szCs w:val="21"/>
        </w:rPr>
        <w:t>能力</w:t>
      </w:r>
      <w:r w:rsidR="00F13489" w:rsidRPr="00E944CE">
        <w:rPr>
          <w:rFonts w:hint="eastAsia"/>
          <w:szCs w:val="21"/>
        </w:rPr>
        <w:t>的培养。</w:t>
      </w:r>
    </w:p>
    <w:p w14:paraId="3F96F711" w14:textId="77777777" w:rsidR="00367C03" w:rsidRPr="00E944CE" w:rsidRDefault="00FF6936" w:rsidP="003F1C70">
      <w:pPr>
        <w:spacing w:line="360" w:lineRule="exact"/>
        <w:ind w:firstLineChars="200" w:firstLine="420"/>
        <w:rPr>
          <w:b/>
          <w:szCs w:val="21"/>
        </w:rPr>
      </w:pPr>
      <w:r w:rsidRPr="00E944CE">
        <w:rPr>
          <w:rFonts w:hint="eastAsia"/>
          <w:szCs w:val="21"/>
        </w:rPr>
        <w:t>3</w:t>
      </w:r>
      <w:r w:rsidRPr="00E944CE">
        <w:rPr>
          <w:rFonts w:hint="eastAsia"/>
          <w:szCs w:val="21"/>
        </w:rPr>
        <w:t>．</w:t>
      </w:r>
      <w:r w:rsidR="00F50878" w:rsidRPr="00E944CE">
        <w:rPr>
          <w:rFonts w:hint="eastAsia"/>
          <w:b/>
          <w:szCs w:val="21"/>
        </w:rPr>
        <w:t>通用技术</w:t>
      </w:r>
      <w:r w:rsidR="00367C03" w:rsidRPr="00E944CE">
        <w:rPr>
          <w:b/>
          <w:szCs w:val="21"/>
        </w:rPr>
        <w:t>教学实施能力</w:t>
      </w:r>
    </w:p>
    <w:p w14:paraId="1D912151" w14:textId="77777777" w:rsidR="00D8013F" w:rsidRPr="00E944CE" w:rsidRDefault="00C54B9C" w:rsidP="003F1C70">
      <w:pPr>
        <w:snapToGrid w:val="0"/>
        <w:spacing w:line="360" w:lineRule="exact"/>
        <w:ind w:firstLineChars="200" w:firstLine="404"/>
        <w:rPr>
          <w:rFonts w:hint="eastAsia"/>
          <w:spacing w:val="-4"/>
          <w:kern w:val="18"/>
          <w:szCs w:val="21"/>
        </w:rPr>
      </w:pPr>
      <w:r w:rsidRPr="00E944CE">
        <w:rPr>
          <w:spacing w:val="-4"/>
          <w:kern w:val="18"/>
          <w:szCs w:val="21"/>
        </w:rPr>
        <w:t>能依据</w:t>
      </w:r>
      <w:r w:rsidRPr="00E944CE">
        <w:rPr>
          <w:rFonts w:hint="eastAsia"/>
          <w:spacing w:val="-4"/>
          <w:kern w:val="18"/>
          <w:szCs w:val="21"/>
        </w:rPr>
        <w:t>通用技术</w:t>
      </w:r>
      <w:r w:rsidRPr="00E944CE">
        <w:rPr>
          <w:spacing w:val="-4"/>
          <w:kern w:val="18"/>
          <w:szCs w:val="21"/>
        </w:rPr>
        <w:t>学科特点和高中生的认知特征</w:t>
      </w:r>
      <w:r w:rsidR="006274E4" w:rsidRPr="00E944CE">
        <w:rPr>
          <w:rFonts w:hint="eastAsia"/>
          <w:spacing w:val="-4"/>
          <w:kern w:val="18"/>
          <w:szCs w:val="21"/>
        </w:rPr>
        <w:t>及技术基础</w:t>
      </w:r>
      <w:r w:rsidRPr="00E944CE">
        <w:rPr>
          <w:spacing w:val="-4"/>
          <w:kern w:val="18"/>
          <w:szCs w:val="21"/>
        </w:rPr>
        <w:t>，</w:t>
      </w:r>
      <w:r w:rsidR="00D8013F" w:rsidRPr="00E944CE">
        <w:rPr>
          <w:rFonts w:hint="eastAsia"/>
          <w:spacing w:val="-4"/>
          <w:kern w:val="18"/>
          <w:szCs w:val="21"/>
        </w:rPr>
        <w:t>合理选择教学</w:t>
      </w:r>
      <w:r w:rsidR="0059689C" w:rsidRPr="00E944CE">
        <w:rPr>
          <w:rFonts w:hint="eastAsia"/>
          <w:spacing w:val="-4"/>
          <w:kern w:val="18"/>
          <w:szCs w:val="21"/>
        </w:rPr>
        <w:t>方法</w:t>
      </w:r>
      <w:r w:rsidR="00D8013F" w:rsidRPr="00E944CE">
        <w:rPr>
          <w:rFonts w:hint="eastAsia"/>
          <w:spacing w:val="-4"/>
          <w:kern w:val="18"/>
          <w:szCs w:val="21"/>
        </w:rPr>
        <w:t>，</w:t>
      </w:r>
      <w:r w:rsidR="0059689C" w:rsidRPr="00E944CE">
        <w:rPr>
          <w:rFonts w:hint="eastAsia"/>
          <w:spacing w:val="-4"/>
          <w:kern w:val="18"/>
          <w:szCs w:val="21"/>
        </w:rPr>
        <w:t>有效组织多样化的教学</w:t>
      </w:r>
      <w:r w:rsidR="00112ED9" w:rsidRPr="00E944CE">
        <w:rPr>
          <w:rFonts w:hint="eastAsia"/>
          <w:spacing w:val="-4"/>
          <w:kern w:val="18"/>
          <w:szCs w:val="21"/>
        </w:rPr>
        <w:t>活动</w:t>
      </w:r>
      <w:r w:rsidR="0059689C" w:rsidRPr="00E944CE">
        <w:rPr>
          <w:rFonts w:hint="eastAsia"/>
          <w:spacing w:val="-4"/>
          <w:kern w:val="18"/>
          <w:szCs w:val="21"/>
        </w:rPr>
        <w:t>；</w:t>
      </w:r>
      <w:r w:rsidR="00B34478" w:rsidRPr="00E944CE">
        <w:rPr>
          <w:spacing w:val="-4"/>
          <w:kern w:val="18"/>
          <w:szCs w:val="21"/>
        </w:rPr>
        <w:t>掌握通用技术</w:t>
      </w:r>
      <w:r w:rsidR="00B34478" w:rsidRPr="00E944CE">
        <w:rPr>
          <w:rFonts w:hint="eastAsia"/>
          <w:spacing w:val="-4"/>
          <w:kern w:val="18"/>
          <w:szCs w:val="21"/>
        </w:rPr>
        <w:t>课程相关</w:t>
      </w:r>
      <w:r w:rsidR="00B34478" w:rsidRPr="00E944CE">
        <w:rPr>
          <w:spacing w:val="-4"/>
          <w:kern w:val="18"/>
          <w:szCs w:val="21"/>
        </w:rPr>
        <w:t>理论与</w:t>
      </w:r>
      <w:r w:rsidR="00B34478" w:rsidRPr="00E944CE">
        <w:rPr>
          <w:rFonts w:hint="eastAsia"/>
          <w:spacing w:val="-4"/>
          <w:kern w:val="18"/>
          <w:szCs w:val="21"/>
        </w:rPr>
        <w:t>实践</w:t>
      </w:r>
      <w:r w:rsidR="00B34478" w:rsidRPr="00E944CE">
        <w:rPr>
          <w:spacing w:val="-4"/>
          <w:kern w:val="18"/>
          <w:szCs w:val="21"/>
        </w:rPr>
        <w:t>教学的组织形式和策略</w:t>
      </w:r>
      <w:r w:rsidR="00B34478" w:rsidRPr="00E944CE">
        <w:rPr>
          <w:rFonts w:hint="eastAsia"/>
          <w:spacing w:val="-4"/>
          <w:kern w:val="18"/>
          <w:szCs w:val="21"/>
        </w:rPr>
        <w:t>，</w:t>
      </w:r>
      <w:r w:rsidR="00D8013F" w:rsidRPr="00E944CE">
        <w:rPr>
          <w:rFonts w:hint="eastAsia"/>
          <w:spacing w:val="-4"/>
          <w:kern w:val="18"/>
          <w:szCs w:val="21"/>
        </w:rPr>
        <w:t>具有课堂驾驭</w:t>
      </w:r>
      <w:r w:rsidR="00195EDF" w:rsidRPr="00E944CE">
        <w:rPr>
          <w:rFonts w:hint="eastAsia"/>
          <w:spacing w:val="-4"/>
          <w:kern w:val="18"/>
          <w:szCs w:val="21"/>
        </w:rPr>
        <w:t>和</w:t>
      </w:r>
      <w:r w:rsidR="00D8013F" w:rsidRPr="00E944CE">
        <w:rPr>
          <w:rFonts w:hint="eastAsia"/>
          <w:spacing w:val="-4"/>
          <w:kern w:val="18"/>
          <w:szCs w:val="21"/>
        </w:rPr>
        <w:t>应变能力</w:t>
      </w:r>
      <w:r w:rsidR="00112ED9" w:rsidRPr="00E944CE">
        <w:rPr>
          <w:rFonts w:hint="eastAsia"/>
          <w:spacing w:val="-4"/>
          <w:kern w:val="18"/>
          <w:szCs w:val="21"/>
        </w:rPr>
        <w:t>；</w:t>
      </w:r>
      <w:r w:rsidR="0059689C" w:rsidRPr="00E944CE">
        <w:rPr>
          <w:rFonts w:hint="eastAsia"/>
          <w:spacing w:val="-4"/>
          <w:kern w:val="18"/>
          <w:szCs w:val="21"/>
        </w:rPr>
        <w:t>善于</w:t>
      </w:r>
      <w:r w:rsidR="00D8013F" w:rsidRPr="00E944CE">
        <w:rPr>
          <w:rFonts w:hint="eastAsia"/>
          <w:spacing w:val="-4"/>
          <w:kern w:val="18"/>
          <w:szCs w:val="21"/>
        </w:rPr>
        <w:t>调动学生</w:t>
      </w:r>
      <w:r w:rsidR="003E725F" w:rsidRPr="00E944CE">
        <w:rPr>
          <w:rFonts w:hint="eastAsia"/>
          <w:spacing w:val="-4"/>
          <w:kern w:val="18"/>
          <w:szCs w:val="21"/>
        </w:rPr>
        <w:t>学习</w:t>
      </w:r>
      <w:r w:rsidR="00D8013F" w:rsidRPr="00E944CE">
        <w:rPr>
          <w:rFonts w:hint="eastAsia"/>
          <w:spacing w:val="-4"/>
          <w:kern w:val="18"/>
          <w:szCs w:val="21"/>
        </w:rPr>
        <w:t>积极性</w:t>
      </w:r>
      <w:r w:rsidR="00112ED9" w:rsidRPr="00E944CE">
        <w:rPr>
          <w:rFonts w:hint="eastAsia"/>
          <w:spacing w:val="-4"/>
          <w:kern w:val="18"/>
          <w:szCs w:val="21"/>
        </w:rPr>
        <w:t>，</w:t>
      </w:r>
      <w:r w:rsidR="00D8013F" w:rsidRPr="00E944CE">
        <w:rPr>
          <w:rFonts w:hAnsi="宋体" w:hint="eastAsia"/>
          <w:spacing w:val="-4"/>
          <w:szCs w:val="21"/>
        </w:rPr>
        <w:t>注重</w:t>
      </w:r>
      <w:r w:rsidR="00F23FC8" w:rsidRPr="00E944CE">
        <w:rPr>
          <w:rFonts w:hAnsi="宋体" w:hint="eastAsia"/>
          <w:spacing w:val="-4"/>
          <w:szCs w:val="21"/>
        </w:rPr>
        <w:t>技术</w:t>
      </w:r>
      <w:r w:rsidR="00E92091" w:rsidRPr="00E944CE">
        <w:rPr>
          <w:rFonts w:hAnsi="宋体" w:hint="eastAsia"/>
          <w:spacing w:val="-4"/>
          <w:szCs w:val="21"/>
        </w:rPr>
        <w:t>思想</w:t>
      </w:r>
      <w:r w:rsidR="00D8013F" w:rsidRPr="00E944CE">
        <w:rPr>
          <w:rFonts w:hAnsi="宋体" w:hint="eastAsia"/>
          <w:spacing w:val="-4"/>
          <w:szCs w:val="21"/>
        </w:rPr>
        <w:t>方法教育，培养学生</w:t>
      </w:r>
      <w:r w:rsidR="000C60C5" w:rsidRPr="00E944CE">
        <w:rPr>
          <w:rFonts w:hAnsi="宋体" w:hint="eastAsia"/>
          <w:spacing w:val="-4"/>
          <w:szCs w:val="21"/>
        </w:rPr>
        <w:t>技术</w:t>
      </w:r>
      <w:r w:rsidR="00D8013F" w:rsidRPr="00E944CE">
        <w:rPr>
          <w:rFonts w:hAnsi="宋体" w:hint="eastAsia"/>
          <w:spacing w:val="-4"/>
          <w:szCs w:val="21"/>
        </w:rPr>
        <w:t>探究</w:t>
      </w:r>
      <w:r w:rsidR="00366C96" w:rsidRPr="00E944CE">
        <w:rPr>
          <w:rFonts w:hAnsi="宋体" w:hint="eastAsia"/>
          <w:spacing w:val="-4"/>
          <w:szCs w:val="21"/>
        </w:rPr>
        <w:t>的</w:t>
      </w:r>
      <w:r w:rsidR="00D8013F" w:rsidRPr="00E944CE">
        <w:rPr>
          <w:rFonts w:hAnsi="宋体" w:hint="eastAsia"/>
          <w:spacing w:val="-4"/>
          <w:szCs w:val="21"/>
        </w:rPr>
        <w:t>能力</w:t>
      </w:r>
      <w:r w:rsidR="00D8013F" w:rsidRPr="00E944CE">
        <w:rPr>
          <w:rFonts w:hint="eastAsia"/>
          <w:spacing w:val="-4"/>
          <w:kern w:val="18"/>
          <w:szCs w:val="21"/>
        </w:rPr>
        <w:t>，</w:t>
      </w:r>
      <w:r w:rsidR="00B34478" w:rsidRPr="00E944CE">
        <w:rPr>
          <w:rFonts w:hint="eastAsia"/>
          <w:spacing w:val="-4"/>
          <w:kern w:val="18"/>
          <w:szCs w:val="21"/>
        </w:rPr>
        <w:t>并</w:t>
      </w:r>
      <w:r w:rsidR="00112ED9" w:rsidRPr="00E944CE">
        <w:rPr>
          <w:rFonts w:hint="eastAsia"/>
          <w:spacing w:val="-4"/>
          <w:kern w:val="18"/>
          <w:szCs w:val="21"/>
        </w:rPr>
        <w:t>能</w:t>
      </w:r>
      <w:r w:rsidR="00B34478" w:rsidRPr="00E944CE">
        <w:rPr>
          <w:rFonts w:hint="eastAsia"/>
          <w:spacing w:val="-4"/>
          <w:kern w:val="18"/>
          <w:szCs w:val="21"/>
        </w:rPr>
        <w:t>根据学生学习反馈信息优化教学环节</w:t>
      </w:r>
      <w:r w:rsidR="00D8013F" w:rsidRPr="00E944CE">
        <w:rPr>
          <w:rFonts w:hint="eastAsia"/>
          <w:spacing w:val="-4"/>
          <w:kern w:val="18"/>
          <w:szCs w:val="21"/>
        </w:rPr>
        <w:t>。</w:t>
      </w:r>
    </w:p>
    <w:p w14:paraId="63B7E79B" w14:textId="77777777" w:rsidR="00367C03" w:rsidRPr="00E944CE" w:rsidRDefault="00FF6936" w:rsidP="003F1C70">
      <w:pPr>
        <w:snapToGrid w:val="0"/>
        <w:spacing w:line="360" w:lineRule="exact"/>
        <w:ind w:firstLineChars="200" w:firstLine="420"/>
        <w:rPr>
          <w:b/>
          <w:szCs w:val="21"/>
        </w:rPr>
      </w:pPr>
      <w:r w:rsidRPr="00E944CE">
        <w:rPr>
          <w:rFonts w:hint="eastAsia"/>
          <w:szCs w:val="21"/>
        </w:rPr>
        <w:t>4</w:t>
      </w:r>
      <w:r w:rsidRPr="00E944CE">
        <w:rPr>
          <w:rFonts w:hint="eastAsia"/>
          <w:szCs w:val="21"/>
        </w:rPr>
        <w:t>．</w:t>
      </w:r>
      <w:r w:rsidR="00F50878" w:rsidRPr="00E944CE">
        <w:rPr>
          <w:b/>
          <w:szCs w:val="21"/>
        </w:rPr>
        <w:t>通用技术</w:t>
      </w:r>
      <w:r w:rsidR="00367C03" w:rsidRPr="00E944CE">
        <w:rPr>
          <w:b/>
          <w:szCs w:val="21"/>
        </w:rPr>
        <w:t>教学评价能力</w:t>
      </w:r>
    </w:p>
    <w:p w14:paraId="213D1494" w14:textId="77777777" w:rsidR="00367C03" w:rsidRPr="00E944CE" w:rsidRDefault="002F12A2" w:rsidP="003F1C70">
      <w:pPr>
        <w:snapToGrid w:val="0"/>
        <w:spacing w:line="360" w:lineRule="exact"/>
        <w:ind w:firstLineChars="200" w:firstLine="420"/>
        <w:rPr>
          <w:rFonts w:hint="eastAsia"/>
          <w:kern w:val="18"/>
          <w:szCs w:val="21"/>
        </w:rPr>
      </w:pPr>
      <w:r w:rsidRPr="00E944CE">
        <w:rPr>
          <w:rFonts w:hint="eastAsia"/>
          <w:szCs w:val="21"/>
        </w:rPr>
        <w:t>掌握</w:t>
      </w:r>
      <w:r w:rsidR="00F50878" w:rsidRPr="00E944CE">
        <w:rPr>
          <w:szCs w:val="21"/>
        </w:rPr>
        <w:t>通用技术</w:t>
      </w:r>
      <w:r w:rsidR="00367C03" w:rsidRPr="00E944CE">
        <w:rPr>
          <w:szCs w:val="21"/>
        </w:rPr>
        <w:t>教学评价的基本类型和特点，</w:t>
      </w:r>
      <w:r w:rsidRPr="00E944CE">
        <w:rPr>
          <w:rFonts w:hint="eastAsia"/>
          <w:szCs w:val="21"/>
        </w:rPr>
        <w:t>掌握</w:t>
      </w:r>
      <w:r w:rsidR="001442BD" w:rsidRPr="00E944CE">
        <w:rPr>
          <w:rFonts w:hint="eastAsia"/>
          <w:szCs w:val="21"/>
        </w:rPr>
        <w:t>评价的原则</w:t>
      </w:r>
      <w:r w:rsidRPr="00E944CE">
        <w:rPr>
          <w:rFonts w:hint="eastAsia"/>
          <w:szCs w:val="21"/>
        </w:rPr>
        <w:t>和</w:t>
      </w:r>
      <w:r w:rsidR="00367C03" w:rsidRPr="00E944CE">
        <w:rPr>
          <w:szCs w:val="21"/>
        </w:rPr>
        <w:t>基本的评价方法</w:t>
      </w:r>
      <w:r w:rsidR="00367C03" w:rsidRPr="00E944CE">
        <w:rPr>
          <w:kern w:val="18"/>
          <w:szCs w:val="21"/>
        </w:rPr>
        <w:t>；</w:t>
      </w:r>
      <w:r w:rsidR="001874D4" w:rsidRPr="00E944CE">
        <w:rPr>
          <w:rFonts w:hint="eastAsia"/>
          <w:kern w:val="18"/>
          <w:szCs w:val="21"/>
        </w:rPr>
        <w:t>能从知识与技能、过程与方法、情感态度与价值观等方面</w:t>
      </w:r>
      <w:r w:rsidR="00826340" w:rsidRPr="00E944CE">
        <w:rPr>
          <w:rFonts w:hint="eastAsia"/>
          <w:kern w:val="18"/>
          <w:szCs w:val="21"/>
        </w:rPr>
        <w:t>合理</w:t>
      </w:r>
      <w:r w:rsidR="001874D4" w:rsidRPr="00E944CE">
        <w:rPr>
          <w:rFonts w:hint="eastAsia"/>
          <w:kern w:val="18"/>
          <w:szCs w:val="21"/>
        </w:rPr>
        <w:t>评价学生学习水平；</w:t>
      </w:r>
      <w:r w:rsidR="00717FC0" w:rsidRPr="00E944CE">
        <w:rPr>
          <w:rFonts w:hint="eastAsia"/>
          <w:szCs w:val="21"/>
        </w:rPr>
        <w:t>积极倡导</w:t>
      </w:r>
      <w:r w:rsidR="00717FC0" w:rsidRPr="00E944CE">
        <w:rPr>
          <w:szCs w:val="21"/>
        </w:rPr>
        <w:t>评价目标的多元</w:t>
      </w:r>
      <w:r w:rsidR="005C195F" w:rsidRPr="00E944CE">
        <w:rPr>
          <w:rFonts w:hint="eastAsia"/>
          <w:szCs w:val="21"/>
        </w:rPr>
        <w:t>性</w:t>
      </w:r>
      <w:r w:rsidR="00717FC0" w:rsidRPr="00E944CE">
        <w:rPr>
          <w:rFonts w:hint="eastAsia"/>
          <w:szCs w:val="21"/>
        </w:rPr>
        <w:t>和</w:t>
      </w:r>
      <w:r w:rsidR="00367C03" w:rsidRPr="00E944CE">
        <w:rPr>
          <w:szCs w:val="21"/>
        </w:rPr>
        <w:t>评价方式</w:t>
      </w:r>
      <w:r w:rsidR="00717FC0" w:rsidRPr="00E944CE">
        <w:rPr>
          <w:rFonts w:hint="eastAsia"/>
          <w:szCs w:val="21"/>
        </w:rPr>
        <w:t>的多样化</w:t>
      </w:r>
      <w:r w:rsidR="008856BD" w:rsidRPr="00E944CE">
        <w:rPr>
          <w:rFonts w:hint="eastAsia"/>
          <w:szCs w:val="21"/>
        </w:rPr>
        <w:t>，</w:t>
      </w:r>
      <w:r w:rsidR="00A862A2" w:rsidRPr="00E944CE">
        <w:rPr>
          <w:rFonts w:hint="eastAsia"/>
          <w:szCs w:val="21"/>
        </w:rPr>
        <w:t>能根据通用技术学科特点合理</w:t>
      </w:r>
      <w:r w:rsidR="007827B5" w:rsidRPr="00E944CE">
        <w:rPr>
          <w:rFonts w:hint="eastAsia"/>
          <w:szCs w:val="21"/>
        </w:rPr>
        <w:t>设置</w:t>
      </w:r>
      <w:r w:rsidR="00A862A2" w:rsidRPr="00E944CE">
        <w:rPr>
          <w:rFonts w:hint="eastAsia"/>
          <w:szCs w:val="21"/>
        </w:rPr>
        <w:t>各种评价方式的</w:t>
      </w:r>
      <w:r w:rsidR="007827B5" w:rsidRPr="00E944CE">
        <w:rPr>
          <w:rFonts w:hint="eastAsia"/>
          <w:szCs w:val="21"/>
        </w:rPr>
        <w:t>权重</w:t>
      </w:r>
      <w:r w:rsidR="00A862A2" w:rsidRPr="00E944CE">
        <w:rPr>
          <w:rFonts w:hint="eastAsia"/>
          <w:szCs w:val="21"/>
        </w:rPr>
        <w:t>，</w:t>
      </w:r>
      <w:r w:rsidRPr="00E944CE">
        <w:rPr>
          <w:rFonts w:hint="eastAsia"/>
          <w:szCs w:val="21"/>
        </w:rPr>
        <w:t>充分</w:t>
      </w:r>
      <w:r w:rsidR="008856BD" w:rsidRPr="00E944CE">
        <w:rPr>
          <w:kern w:val="18"/>
          <w:szCs w:val="21"/>
        </w:rPr>
        <w:t>发挥评价的激励、诊断和发展功能</w:t>
      </w:r>
      <w:r w:rsidR="00367C03" w:rsidRPr="00E944CE">
        <w:rPr>
          <w:szCs w:val="21"/>
        </w:rPr>
        <w:t>；</w:t>
      </w:r>
      <w:r w:rsidR="00367C03" w:rsidRPr="00E944CE">
        <w:rPr>
          <w:kern w:val="18"/>
          <w:szCs w:val="21"/>
        </w:rPr>
        <w:t>了解教学反思的基本方法和策略，能对自己的教学过程</w:t>
      </w:r>
      <w:r w:rsidR="0023256E" w:rsidRPr="00E944CE">
        <w:rPr>
          <w:rFonts w:hint="eastAsia"/>
          <w:kern w:val="18"/>
          <w:szCs w:val="21"/>
        </w:rPr>
        <w:t>和评价方式</w:t>
      </w:r>
      <w:r w:rsidR="0023256E" w:rsidRPr="00E944CE">
        <w:rPr>
          <w:kern w:val="18"/>
          <w:szCs w:val="21"/>
        </w:rPr>
        <w:t>进行反思，</w:t>
      </w:r>
      <w:r w:rsidR="008856BD" w:rsidRPr="00E944CE">
        <w:rPr>
          <w:rFonts w:hint="eastAsia"/>
          <w:kern w:val="18"/>
          <w:szCs w:val="21"/>
        </w:rPr>
        <w:t>并</w:t>
      </w:r>
      <w:r w:rsidR="0023256E" w:rsidRPr="00E944CE">
        <w:rPr>
          <w:kern w:val="18"/>
          <w:szCs w:val="21"/>
        </w:rPr>
        <w:t>提出改进</w:t>
      </w:r>
      <w:r w:rsidR="00367C03" w:rsidRPr="00E944CE">
        <w:rPr>
          <w:kern w:val="18"/>
          <w:szCs w:val="21"/>
        </w:rPr>
        <w:t>思路。</w:t>
      </w:r>
    </w:p>
    <w:p w14:paraId="3F4B417D" w14:textId="77777777" w:rsidR="000B738B" w:rsidRPr="00E944CE" w:rsidRDefault="000B738B" w:rsidP="003F1C70">
      <w:pPr>
        <w:snapToGrid w:val="0"/>
        <w:spacing w:line="360" w:lineRule="exact"/>
        <w:ind w:firstLineChars="200" w:firstLine="420"/>
        <w:rPr>
          <w:rFonts w:hint="eastAsia"/>
          <w:szCs w:val="21"/>
        </w:rPr>
      </w:pPr>
    </w:p>
    <w:p w14:paraId="451C3C70" w14:textId="77777777" w:rsidR="00367C03" w:rsidRPr="00E944CE" w:rsidRDefault="00367C03" w:rsidP="003F1C70">
      <w:pPr>
        <w:spacing w:line="360" w:lineRule="exact"/>
        <w:ind w:left="120"/>
        <w:jc w:val="center"/>
        <w:rPr>
          <w:b/>
          <w:sz w:val="24"/>
        </w:rPr>
      </w:pPr>
      <w:r w:rsidRPr="00E944CE">
        <w:rPr>
          <w:b/>
          <w:sz w:val="24"/>
        </w:rPr>
        <w:t>二、考试内容</w:t>
      </w:r>
      <w:r w:rsidRPr="00E944CE">
        <w:rPr>
          <w:rFonts w:hint="eastAsia"/>
          <w:b/>
          <w:sz w:val="24"/>
        </w:rPr>
        <w:t>模块</w:t>
      </w:r>
      <w:r w:rsidRPr="00E944CE">
        <w:rPr>
          <w:b/>
          <w:sz w:val="24"/>
        </w:rPr>
        <w:t>与要求</w:t>
      </w:r>
    </w:p>
    <w:p w14:paraId="67478155" w14:textId="77777777" w:rsidR="00494036" w:rsidRPr="00E944CE" w:rsidRDefault="00367C03" w:rsidP="003F1C70">
      <w:pPr>
        <w:spacing w:line="360" w:lineRule="exact"/>
        <w:ind w:firstLineChars="200" w:firstLine="422"/>
        <w:rPr>
          <w:rFonts w:hint="eastAsia"/>
          <w:b/>
          <w:szCs w:val="21"/>
        </w:rPr>
      </w:pPr>
      <w:r w:rsidRPr="00E944CE">
        <w:rPr>
          <w:b/>
          <w:szCs w:val="21"/>
        </w:rPr>
        <w:t>（一）</w:t>
      </w:r>
      <w:r w:rsidR="00F50878" w:rsidRPr="00E944CE">
        <w:rPr>
          <w:b/>
          <w:szCs w:val="21"/>
        </w:rPr>
        <w:t>通用技术</w:t>
      </w:r>
      <w:r w:rsidR="00A46B9C" w:rsidRPr="00E944CE">
        <w:rPr>
          <w:b/>
          <w:szCs w:val="21"/>
        </w:rPr>
        <w:t>学科</w:t>
      </w:r>
      <w:r w:rsidRPr="00E944CE">
        <w:rPr>
          <w:b/>
          <w:szCs w:val="21"/>
        </w:rPr>
        <w:t>知识</w:t>
      </w:r>
    </w:p>
    <w:p w14:paraId="3D398241" w14:textId="77777777" w:rsidR="00494036" w:rsidRPr="00E944CE" w:rsidRDefault="008A600A" w:rsidP="003F1C70">
      <w:pPr>
        <w:widowControl/>
        <w:shd w:val="clear" w:color="auto" w:fill="FFFFFF"/>
        <w:spacing w:line="360" w:lineRule="exact"/>
        <w:ind w:firstLineChars="250" w:firstLine="525"/>
        <w:jc w:val="left"/>
        <w:rPr>
          <w:kern w:val="18"/>
          <w:szCs w:val="21"/>
        </w:rPr>
      </w:pPr>
      <w:r w:rsidRPr="00E944CE">
        <w:rPr>
          <w:rFonts w:hint="eastAsia"/>
          <w:szCs w:val="21"/>
        </w:rPr>
        <w:t>1</w:t>
      </w:r>
      <w:r w:rsidRPr="00E944CE">
        <w:rPr>
          <w:rFonts w:hint="eastAsia"/>
          <w:szCs w:val="21"/>
        </w:rPr>
        <w:t>．</w:t>
      </w:r>
      <w:r w:rsidR="009D19F8" w:rsidRPr="00E944CE">
        <w:rPr>
          <w:kern w:val="18"/>
          <w:szCs w:val="21"/>
        </w:rPr>
        <w:t>理解</w:t>
      </w:r>
      <w:r w:rsidR="00085D6C" w:rsidRPr="00E944CE">
        <w:rPr>
          <w:rFonts w:hint="eastAsia"/>
          <w:kern w:val="18"/>
          <w:szCs w:val="21"/>
        </w:rPr>
        <w:t>通用技术课程的</w:t>
      </w:r>
      <w:r w:rsidR="00B5732A" w:rsidRPr="00E944CE">
        <w:rPr>
          <w:rFonts w:hint="eastAsia"/>
          <w:kern w:val="18"/>
          <w:szCs w:val="21"/>
        </w:rPr>
        <w:t>课程性质</w:t>
      </w:r>
      <w:r w:rsidR="00B5732A" w:rsidRPr="00E944CE">
        <w:rPr>
          <w:rFonts w:hint="eastAsia"/>
          <w:szCs w:val="21"/>
        </w:rPr>
        <w:t>、</w:t>
      </w:r>
      <w:r w:rsidR="00F0573E" w:rsidRPr="00E944CE">
        <w:rPr>
          <w:rFonts w:hint="eastAsia"/>
          <w:kern w:val="18"/>
          <w:szCs w:val="21"/>
        </w:rPr>
        <w:t>基本理念</w:t>
      </w:r>
      <w:r w:rsidR="00B5732A" w:rsidRPr="00E944CE">
        <w:rPr>
          <w:rFonts w:hint="eastAsia"/>
          <w:kern w:val="18"/>
          <w:szCs w:val="21"/>
        </w:rPr>
        <w:t>和课程目标</w:t>
      </w:r>
      <w:r w:rsidR="00494036" w:rsidRPr="00E944CE">
        <w:rPr>
          <w:kern w:val="18"/>
          <w:szCs w:val="21"/>
        </w:rPr>
        <w:t>。</w:t>
      </w:r>
    </w:p>
    <w:p w14:paraId="6246D26D" w14:textId="77777777" w:rsidR="00B5732A" w:rsidRPr="00E944CE" w:rsidRDefault="008A600A" w:rsidP="003F1C70">
      <w:pPr>
        <w:widowControl/>
        <w:shd w:val="clear" w:color="auto" w:fill="FFFFFF"/>
        <w:spacing w:line="360" w:lineRule="exact"/>
        <w:ind w:firstLineChars="250" w:firstLine="525"/>
        <w:jc w:val="left"/>
        <w:rPr>
          <w:rFonts w:ascii="宋体" w:hAnsi="宋体" w:hint="eastAsia"/>
          <w:szCs w:val="21"/>
        </w:rPr>
      </w:pPr>
      <w:r w:rsidRPr="00E944CE">
        <w:rPr>
          <w:rFonts w:hint="eastAsia"/>
          <w:szCs w:val="21"/>
        </w:rPr>
        <w:t>2</w:t>
      </w:r>
      <w:r w:rsidRPr="00E944CE">
        <w:rPr>
          <w:rFonts w:hint="eastAsia"/>
          <w:szCs w:val="21"/>
        </w:rPr>
        <w:t>．</w:t>
      </w:r>
      <w:r w:rsidR="00B5732A" w:rsidRPr="00E944CE">
        <w:rPr>
          <w:rFonts w:ascii="宋体" w:hAnsi="宋体" w:hint="eastAsia"/>
          <w:kern w:val="18"/>
          <w:szCs w:val="21"/>
        </w:rPr>
        <w:t>熟悉</w:t>
      </w:r>
      <w:r w:rsidR="00B5732A" w:rsidRPr="00E944CE">
        <w:rPr>
          <w:rFonts w:ascii="宋体" w:hAnsi="宋体"/>
          <w:szCs w:val="21"/>
        </w:rPr>
        <w:t>《普通高中</w:t>
      </w:r>
      <w:r w:rsidR="00B5732A" w:rsidRPr="00E944CE">
        <w:rPr>
          <w:rFonts w:ascii="宋体" w:hAnsi="宋体" w:hint="eastAsia"/>
          <w:szCs w:val="21"/>
        </w:rPr>
        <w:t>技术</w:t>
      </w:r>
      <w:r w:rsidR="00B5732A" w:rsidRPr="00E944CE">
        <w:rPr>
          <w:rFonts w:ascii="宋体" w:hAnsi="宋体"/>
          <w:szCs w:val="21"/>
        </w:rPr>
        <w:t>课程标准</w:t>
      </w:r>
      <w:r w:rsidR="00B5732A" w:rsidRPr="00E944CE">
        <w:rPr>
          <w:rFonts w:ascii="宋体" w:hAnsi="宋体" w:hint="eastAsia"/>
          <w:szCs w:val="21"/>
        </w:rPr>
        <w:t>（实验）</w:t>
      </w:r>
      <w:r w:rsidR="00B5732A" w:rsidRPr="00E944CE">
        <w:rPr>
          <w:rFonts w:ascii="宋体" w:hAnsi="宋体"/>
          <w:szCs w:val="21"/>
        </w:rPr>
        <w:t>》</w:t>
      </w:r>
      <w:r w:rsidR="00B5732A" w:rsidRPr="00E944CE">
        <w:rPr>
          <w:rFonts w:ascii="宋体" w:hAnsi="宋体" w:hint="eastAsia"/>
          <w:szCs w:val="21"/>
        </w:rPr>
        <w:t>所</w:t>
      </w:r>
      <w:r w:rsidR="00B5732A" w:rsidRPr="00E944CE">
        <w:rPr>
          <w:rFonts w:ascii="宋体" w:hAnsi="宋体"/>
          <w:szCs w:val="21"/>
        </w:rPr>
        <w:t>规定</w:t>
      </w:r>
      <w:r w:rsidR="00B5732A" w:rsidRPr="00E944CE">
        <w:rPr>
          <w:rFonts w:ascii="宋体" w:hAnsi="宋体" w:hint="eastAsia"/>
          <w:szCs w:val="21"/>
        </w:rPr>
        <w:t>的通用技术模块结构和相应的内容标准。</w:t>
      </w:r>
    </w:p>
    <w:p w14:paraId="52037F21" w14:textId="77777777" w:rsidR="00EF1F5A" w:rsidRPr="00E944CE" w:rsidRDefault="008A600A" w:rsidP="003F1C70">
      <w:pPr>
        <w:widowControl/>
        <w:shd w:val="clear" w:color="auto" w:fill="FFFFFF"/>
        <w:spacing w:line="360" w:lineRule="exact"/>
        <w:ind w:firstLineChars="250" w:firstLine="525"/>
        <w:jc w:val="left"/>
        <w:rPr>
          <w:rFonts w:hint="eastAsia"/>
          <w:kern w:val="18"/>
          <w:szCs w:val="21"/>
        </w:rPr>
      </w:pPr>
      <w:r w:rsidRPr="00E944CE">
        <w:rPr>
          <w:rFonts w:hint="eastAsia"/>
          <w:szCs w:val="21"/>
        </w:rPr>
        <w:t>3</w:t>
      </w:r>
      <w:r w:rsidRPr="00E944CE">
        <w:rPr>
          <w:rFonts w:hint="eastAsia"/>
          <w:szCs w:val="21"/>
        </w:rPr>
        <w:t>．</w:t>
      </w:r>
      <w:r w:rsidR="00335E3E" w:rsidRPr="00E944CE">
        <w:rPr>
          <w:rFonts w:hint="eastAsia"/>
          <w:kern w:val="18"/>
          <w:szCs w:val="21"/>
        </w:rPr>
        <w:t>掌握</w:t>
      </w:r>
      <w:r w:rsidR="00EF1F5A" w:rsidRPr="00E944CE">
        <w:rPr>
          <w:rFonts w:hint="eastAsia"/>
          <w:kern w:val="18"/>
          <w:szCs w:val="21"/>
        </w:rPr>
        <w:t>技术</w:t>
      </w:r>
      <w:r w:rsidR="004D15AC" w:rsidRPr="00E944CE">
        <w:rPr>
          <w:rFonts w:hint="eastAsia"/>
          <w:kern w:val="18"/>
          <w:szCs w:val="21"/>
        </w:rPr>
        <w:t>设计的一般过程</w:t>
      </w:r>
      <w:r w:rsidR="00483CBE" w:rsidRPr="00E944CE">
        <w:rPr>
          <w:rFonts w:hint="eastAsia"/>
          <w:kern w:val="18"/>
          <w:szCs w:val="21"/>
        </w:rPr>
        <w:t>，</w:t>
      </w:r>
      <w:r w:rsidR="008E6D8D" w:rsidRPr="00E944CE">
        <w:rPr>
          <w:rFonts w:hint="eastAsia"/>
          <w:kern w:val="18"/>
          <w:szCs w:val="21"/>
        </w:rPr>
        <w:t>并能应用于日常生活和工农业生产；</w:t>
      </w:r>
      <w:r w:rsidR="00EF1F5A" w:rsidRPr="00E944CE">
        <w:rPr>
          <w:rFonts w:hint="eastAsia"/>
          <w:kern w:val="18"/>
          <w:szCs w:val="21"/>
        </w:rPr>
        <w:t>能对</w:t>
      </w:r>
      <w:r w:rsidR="00B5732A" w:rsidRPr="00E944CE">
        <w:rPr>
          <w:rFonts w:hint="eastAsia"/>
          <w:kern w:val="18"/>
          <w:szCs w:val="21"/>
        </w:rPr>
        <w:t>设计方案</w:t>
      </w:r>
      <w:r w:rsidR="00EF1F5A" w:rsidRPr="00E944CE">
        <w:rPr>
          <w:rFonts w:hint="eastAsia"/>
          <w:kern w:val="18"/>
          <w:szCs w:val="21"/>
        </w:rPr>
        <w:t>、</w:t>
      </w:r>
      <w:r w:rsidR="00B5732A" w:rsidRPr="00E944CE">
        <w:rPr>
          <w:rFonts w:hint="eastAsia"/>
          <w:kern w:val="18"/>
          <w:szCs w:val="21"/>
        </w:rPr>
        <w:t>设计过程</w:t>
      </w:r>
      <w:r w:rsidR="00EF1F5A" w:rsidRPr="00E944CE">
        <w:rPr>
          <w:rFonts w:hint="eastAsia"/>
          <w:kern w:val="18"/>
          <w:szCs w:val="21"/>
        </w:rPr>
        <w:t>和成果做出比较全面的评价。</w:t>
      </w:r>
    </w:p>
    <w:p w14:paraId="6B310587" w14:textId="77777777" w:rsidR="00483CBE" w:rsidRPr="00E944CE" w:rsidRDefault="00F10739" w:rsidP="003F1C70">
      <w:pPr>
        <w:widowControl/>
        <w:shd w:val="clear" w:color="auto" w:fill="FFFFFF"/>
        <w:spacing w:line="360" w:lineRule="exact"/>
        <w:ind w:firstLineChars="250" w:firstLine="525"/>
        <w:jc w:val="left"/>
        <w:rPr>
          <w:rFonts w:hint="eastAsia"/>
          <w:kern w:val="18"/>
          <w:szCs w:val="21"/>
        </w:rPr>
      </w:pPr>
      <w:r w:rsidRPr="00E944CE">
        <w:rPr>
          <w:rFonts w:hint="eastAsia"/>
          <w:szCs w:val="21"/>
        </w:rPr>
        <w:t>4</w:t>
      </w:r>
      <w:r w:rsidRPr="00E944CE">
        <w:rPr>
          <w:rFonts w:hint="eastAsia"/>
          <w:szCs w:val="21"/>
        </w:rPr>
        <w:t>．</w:t>
      </w:r>
      <w:r w:rsidR="005F537C" w:rsidRPr="00E944CE">
        <w:rPr>
          <w:rFonts w:hint="eastAsia"/>
          <w:kern w:val="18"/>
          <w:szCs w:val="21"/>
        </w:rPr>
        <w:t>能从技术设计的角度理解结构、系统、流程、控制</w:t>
      </w:r>
      <w:r w:rsidR="00F54512" w:rsidRPr="00E944CE">
        <w:rPr>
          <w:rFonts w:hint="eastAsia"/>
          <w:kern w:val="18"/>
          <w:szCs w:val="21"/>
        </w:rPr>
        <w:t>等</w:t>
      </w:r>
      <w:r w:rsidR="008E6D8D" w:rsidRPr="00E944CE">
        <w:rPr>
          <w:rFonts w:hint="eastAsia"/>
          <w:kern w:val="18"/>
          <w:szCs w:val="21"/>
        </w:rPr>
        <w:t>一般概念，掌握结构设计、系统设计、流程设计、控制设计的基本知识</w:t>
      </w:r>
      <w:r w:rsidR="00F23FC8" w:rsidRPr="00E944CE">
        <w:rPr>
          <w:rFonts w:hint="eastAsia"/>
          <w:kern w:val="18"/>
          <w:szCs w:val="21"/>
        </w:rPr>
        <w:t>和思想方法</w:t>
      </w:r>
      <w:r w:rsidR="008E6D8D" w:rsidRPr="00E944CE">
        <w:rPr>
          <w:rFonts w:hint="eastAsia"/>
          <w:kern w:val="18"/>
          <w:szCs w:val="21"/>
        </w:rPr>
        <w:t>，以及这些知识与日常生活和工农业生产的联系和应用</w:t>
      </w:r>
      <w:r w:rsidR="00483CBE" w:rsidRPr="00E944CE">
        <w:rPr>
          <w:rFonts w:hint="eastAsia"/>
          <w:kern w:val="18"/>
          <w:szCs w:val="21"/>
        </w:rPr>
        <w:t>。</w:t>
      </w:r>
    </w:p>
    <w:p w14:paraId="52AE0580" w14:textId="77777777" w:rsidR="00146E1F" w:rsidRPr="00E944CE" w:rsidRDefault="00F10739" w:rsidP="003F1C70">
      <w:pPr>
        <w:widowControl/>
        <w:shd w:val="clear" w:color="auto" w:fill="FFFFFF"/>
        <w:spacing w:line="360" w:lineRule="exact"/>
        <w:ind w:firstLineChars="250" w:firstLine="525"/>
        <w:jc w:val="left"/>
        <w:rPr>
          <w:kern w:val="18"/>
          <w:szCs w:val="21"/>
        </w:rPr>
      </w:pPr>
      <w:r w:rsidRPr="00E944CE">
        <w:rPr>
          <w:rFonts w:hint="eastAsia"/>
          <w:szCs w:val="21"/>
        </w:rPr>
        <w:t>5</w:t>
      </w:r>
      <w:r w:rsidRPr="00E944CE">
        <w:rPr>
          <w:rFonts w:hint="eastAsia"/>
          <w:szCs w:val="21"/>
        </w:rPr>
        <w:t>．</w:t>
      </w:r>
      <w:r w:rsidR="00146E1F" w:rsidRPr="00E944CE">
        <w:rPr>
          <w:rFonts w:hint="eastAsia"/>
          <w:kern w:val="18"/>
          <w:szCs w:val="21"/>
        </w:rPr>
        <w:t>具备</w:t>
      </w:r>
      <w:r w:rsidR="00EF1F5A" w:rsidRPr="00E944CE">
        <w:rPr>
          <w:rFonts w:hint="eastAsia"/>
          <w:kern w:val="18"/>
          <w:szCs w:val="21"/>
        </w:rPr>
        <w:t>识读和绘制</w:t>
      </w:r>
      <w:r w:rsidR="009456F0" w:rsidRPr="00E944CE">
        <w:rPr>
          <w:rFonts w:hint="eastAsia"/>
          <w:kern w:val="18"/>
          <w:szCs w:val="21"/>
        </w:rPr>
        <w:t>简单</w:t>
      </w:r>
      <w:r w:rsidR="00EF1F5A" w:rsidRPr="00E944CE">
        <w:rPr>
          <w:rFonts w:hint="eastAsia"/>
          <w:kern w:val="18"/>
          <w:szCs w:val="21"/>
        </w:rPr>
        <w:t>技术图样的</w:t>
      </w:r>
      <w:r w:rsidR="00146E1F" w:rsidRPr="00E944CE">
        <w:rPr>
          <w:rFonts w:hint="eastAsia"/>
          <w:kern w:val="18"/>
          <w:szCs w:val="21"/>
        </w:rPr>
        <w:t>能力</w:t>
      </w:r>
      <w:r w:rsidR="00EF1F5A" w:rsidRPr="00E944CE">
        <w:rPr>
          <w:rFonts w:hint="eastAsia"/>
          <w:kern w:val="18"/>
          <w:szCs w:val="21"/>
        </w:rPr>
        <w:t>；能</w:t>
      </w:r>
      <w:r w:rsidR="008B7784" w:rsidRPr="00E944CE">
        <w:rPr>
          <w:rFonts w:hint="eastAsia"/>
          <w:kern w:val="18"/>
          <w:szCs w:val="21"/>
        </w:rPr>
        <w:t>使用常用的规范的</w:t>
      </w:r>
      <w:r w:rsidR="00EF1F5A" w:rsidRPr="00E944CE">
        <w:rPr>
          <w:rFonts w:hint="eastAsia"/>
          <w:kern w:val="18"/>
          <w:szCs w:val="21"/>
        </w:rPr>
        <w:t>技术语言进行</w:t>
      </w:r>
      <w:r w:rsidR="00146E1F" w:rsidRPr="00E944CE">
        <w:rPr>
          <w:rFonts w:hint="eastAsia"/>
          <w:kern w:val="18"/>
          <w:szCs w:val="21"/>
        </w:rPr>
        <w:t>交流</w:t>
      </w:r>
      <w:r w:rsidR="008B7784" w:rsidRPr="00E944CE">
        <w:rPr>
          <w:rFonts w:hint="eastAsia"/>
          <w:kern w:val="18"/>
          <w:szCs w:val="21"/>
        </w:rPr>
        <w:t>；</w:t>
      </w:r>
      <w:r w:rsidR="00A054BD" w:rsidRPr="00E944CE">
        <w:rPr>
          <w:rFonts w:hint="eastAsia"/>
          <w:kern w:val="18"/>
          <w:szCs w:val="21"/>
        </w:rPr>
        <w:t>掌握常用工具的技术特性并</w:t>
      </w:r>
      <w:r w:rsidR="008B7784" w:rsidRPr="00E944CE">
        <w:rPr>
          <w:rFonts w:hint="eastAsia"/>
          <w:kern w:val="18"/>
          <w:szCs w:val="21"/>
        </w:rPr>
        <w:t>能熟练使用</w:t>
      </w:r>
      <w:r w:rsidR="009456F0" w:rsidRPr="00E944CE">
        <w:rPr>
          <w:rFonts w:hint="eastAsia"/>
          <w:kern w:val="18"/>
          <w:szCs w:val="21"/>
        </w:rPr>
        <w:t>与维护</w:t>
      </w:r>
      <w:r w:rsidR="00A054BD" w:rsidRPr="00E944CE">
        <w:rPr>
          <w:rFonts w:hint="eastAsia"/>
          <w:kern w:val="18"/>
          <w:szCs w:val="21"/>
        </w:rPr>
        <w:t>；</w:t>
      </w:r>
      <w:r w:rsidR="00EF1F5A" w:rsidRPr="00E944CE">
        <w:rPr>
          <w:rFonts w:hint="eastAsia"/>
          <w:kern w:val="18"/>
          <w:szCs w:val="21"/>
        </w:rPr>
        <w:t>熟悉</w:t>
      </w:r>
      <w:r w:rsidR="008B7784" w:rsidRPr="00E944CE">
        <w:rPr>
          <w:rFonts w:hint="eastAsia"/>
          <w:kern w:val="18"/>
          <w:szCs w:val="21"/>
        </w:rPr>
        <w:t>一些</w:t>
      </w:r>
      <w:r w:rsidR="00146E1F" w:rsidRPr="00E944CE">
        <w:rPr>
          <w:rFonts w:hint="eastAsia"/>
          <w:kern w:val="18"/>
          <w:szCs w:val="21"/>
        </w:rPr>
        <w:t>常见</w:t>
      </w:r>
      <w:r w:rsidR="008B7784" w:rsidRPr="00E944CE">
        <w:rPr>
          <w:rFonts w:hint="eastAsia"/>
          <w:kern w:val="18"/>
          <w:szCs w:val="21"/>
        </w:rPr>
        <w:t>材料的属性及加工方法，</w:t>
      </w:r>
      <w:r w:rsidR="00EF1F5A" w:rsidRPr="00E944CE">
        <w:rPr>
          <w:rFonts w:hint="eastAsia"/>
          <w:kern w:val="18"/>
          <w:szCs w:val="21"/>
        </w:rPr>
        <w:t>并</w:t>
      </w:r>
      <w:r w:rsidR="00EF1F5A" w:rsidRPr="00E944CE">
        <w:rPr>
          <w:rFonts w:hint="eastAsia"/>
          <w:kern w:val="18"/>
          <w:szCs w:val="21"/>
        </w:rPr>
        <w:lastRenderedPageBreak/>
        <w:t>能根据具体</w:t>
      </w:r>
      <w:r w:rsidR="008B7784" w:rsidRPr="00E944CE">
        <w:rPr>
          <w:rFonts w:hint="eastAsia"/>
          <w:kern w:val="18"/>
          <w:szCs w:val="21"/>
        </w:rPr>
        <w:t>设计</w:t>
      </w:r>
      <w:r w:rsidR="00C80E61" w:rsidRPr="00E944CE">
        <w:rPr>
          <w:rFonts w:hint="eastAsia"/>
          <w:kern w:val="18"/>
          <w:szCs w:val="21"/>
        </w:rPr>
        <w:t>方案</w:t>
      </w:r>
      <w:r w:rsidR="00EF1F5A" w:rsidRPr="00E944CE">
        <w:rPr>
          <w:rFonts w:hint="eastAsia"/>
          <w:kern w:val="18"/>
          <w:szCs w:val="21"/>
        </w:rPr>
        <w:t>进行</w:t>
      </w:r>
      <w:r w:rsidR="00146E1F" w:rsidRPr="00E944CE">
        <w:rPr>
          <w:rFonts w:hint="eastAsia"/>
          <w:kern w:val="18"/>
          <w:szCs w:val="21"/>
        </w:rPr>
        <w:t>选择</w:t>
      </w:r>
      <w:r w:rsidR="008B7784" w:rsidRPr="00E944CE">
        <w:rPr>
          <w:rFonts w:hint="eastAsia"/>
          <w:kern w:val="18"/>
          <w:szCs w:val="21"/>
        </w:rPr>
        <w:t>；掌握技术试验的</w:t>
      </w:r>
      <w:r w:rsidR="007F2377" w:rsidRPr="00E944CE">
        <w:rPr>
          <w:rFonts w:hint="eastAsia"/>
          <w:kern w:val="18"/>
          <w:szCs w:val="21"/>
        </w:rPr>
        <w:t>思想方法和</w:t>
      </w:r>
      <w:r w:rsidR="008B7784" w:rsidRPr="00E944CE">
        <w:rPr>
          <w:rFonts w:hint="eastAsia"/>
          <w:kern w:val="18"/>
          <w:szCs w:val="21"/>
        </w:rPr>
        <w:t>操作技能</w:t>
      </w:r>
      <w:r w:rsidR="00953870" w:rsidRPr="00E944CE">
        <w:rPr>
          <w:rFonts w:hint="eastAsia"/>
          <w:kern w:val="18"/>
          <w:szCs w:val="21"/>
        </w:rPr>
        <w:t>，掌握技术测试的一般方法。</w:t>
      </w:r>
    </w:p>
    <w:p w14:paraId="7915EA45" w14:textId="77777777" w:rsidR="00367C03" w:rsidRPr="00E944CE" w:rsidRDefault="00367C03" w:rsidP="00982DE5">
      <w:pPr>
        <w:spacing w:line="440" w:lineRule="exact"/>
        <w:ind w:firstLineChars="200" w:firstLine="422"/>
        <w:rPr>
          <w:rFonts w:hint="eastAsia"/>
          <w:b/>
          <w:szCs w:val="21"/>
        </w:rPr>
      </w:pPr>
      <w:r w:rsidRPr="00E944CE">
        <w:rPr>
          <w:b/>
          <w:szCs w:val="21"/>
        </w:rPr>
        <w:t>（二）教学设计</w:t>
      </w:r>
    </w:p>
    <w:p w14:paraId="58C9530C" w14:textId="77777777" w:rsidR="00863F78" w:rsidRPr="00E944CE" w:rsidRDefault="006165E8" w:rsidP="00982DE5">
      <w:pPr>
        <w:spacing w:line="440" w:lineRule="exact"/>
        <w:ind w:firstLineChars="250" w:firstLine="525"/>
        <w:rPr>
          <w:szCs w:val="21"/>
        </w:rPr>
      </w:pPr>
      <w:r w:rsidRPr="00E944CE">
        <w:rPr>
          <w:rFonts w:hint="eastAsia"/>
          <w:szCs w:val="21"/>
        </w:rPr>
        <w:t>1</w:t>
      </w:r>
      <w:r w:rsidR="00F10739" w:rsidRPr="00E944CE">
        <w:rPr>
          <w:rFonts w:hint="eastAsia"/>
          <w:szCs w:val="21"/>
        </w:rPr>
        <w:t>．</w:t>
      </w:r>
      <w:r w:rsidR="00D02B34" w:rsidRPr="00E944CE">
        <w:rPr>
          <w:rFonts w:hint="eastAsia"/>
          <w:szCs w:val="21"/>
        </w:rPr>
        <w:t>深刻理解</w:t>
      </w:r>
      <w:r w:rsidR="00863F78" w:rsidRPr="00E944CE">
        <w:rPr>
          <w:rFonts w:hint="eastAsia"/>
          <w:szCs w:val="21"/>
        </w:rPr>
        <w:t>通用技术课程的</w:t>
      </w:r>
      <w:r w:rsidR="00F10739" w:rsidRPr="00E944CE">
        <w:rPr>
          <w:rFonts w:hint="eastAsia"/>
          <w:szCs w:val="21"/>
        </w:rPr>
        <w:t>“</w:t>
      </w:r>
      <w:r w:rsidR="00863F78" w:rsidRPr="00E944CE">
        <w:rPr>
          <w:szCs w:val="21"/>
        </w:rPr>
        <w:t>知识与技能</w:t>
      </w:r>
      <w:r w:rsidR="00F10739" w:rsidRPr="00E944CE">
        <w:rPr>
          <w:rFonts w:hint="eastAsia"/>
          <w:szCs w:val="21"/>
        </w:rPr>
        <w:t>”</w:t>
      </w:r>
      <w:r w:rsidR="00863F78" w:rsidRPr="00E944CE">
        <w:rPr>
          <w:rFonts w:hint="eastAsia"/>
          <w:szCs w:val="21"/>
        </w:rPr>
        <w:t>、</w:t>
      </w:r>
      <w:r w:rsidR="00F10739" w:rsidRPr="00E944CE">
        <w:rPr>
          <w:rFonts w:hint="eastAsia"/>
          <w:szCs w:val="21"/>
        </w:rPr>
        <w:t>“</w:t>
      </w:r>
      <w:r w:rsidR="00863F78" w:rsidRPr="00E944CE">
        <w:rPr>
          <w:szCs w:val="21"/>
        </w:rPr>
        <w:t>过程与方法</w:t>
      </w:r>
      <w:r w:rsidR="00F10739" w:rsidRPr="00E944CE">
        <w:rPr>
          <w:rFonts w:hint="eastAsia"/>
          <w:szCs w:val="21"/>
        </w:rPr>
        <w:t>”</w:t>
      </w:r>
      <w:r w:rsidR="00863F78" w:rsidRPr="00E944CE">
        <w:rPr>
          <w:rFonts w:hint="eastAsia"/>
          <w:szCs w:val="21"/>
        </w:rPr>
        <w:t>、</w:t>
      </w:r>
      <w:r w:rsidR="00F10739" w:rsidRPr="00E944CE">
        <w:rPr>
          <w:rFonts w:hint="eastAsia"/>
          <w:szCs w:val="21"/>
        </w:rPr>
        <w:t>“</w:t>
      </w:r>
      <w:r w:rsidR="00863F78" w:rsidRPr="00E944CE">
        <w:rPr>
          <w:szCs w:val="21"/>
        </w:rPr>
        <w:t>情感、态度与价值观</w:t>
      </w:r>
      <w:r w:rsidR="00F10739" w:rsidRPr="00E944CE">
        <w:rPr>
          <w:rFonts w:hint="eastAsia"/>
          <w:szCs w:val="21"/>
        </w:rPr>
        <w:t>”</w:t>
      </w:r>
      <w:r w:rsidR="00863F78" w:rsidRPr="00E944CE">
        <w:rPr>
          <w:szCs w:val="21"/>
        </w:rPr>
        <w:t>三维目标的含义。</w:t>
      </w:r>
    </w:p>
    <w:p w14:paraId="3E83E879" w14:textId="77777777" w:rsidR="00367C03" w:rsidRPr="00E944CE" w:rsidRDefault="006165E8" w:rsidP="00982DE5">
      <w:pPr>
        <w:spacing w:line="440" w:lineRule="exact"/>
        <w:ind w:firstLineChars="250" w:firstLine="525"/>
        <w:rPr>
          <w:szCs w:val="21"/>
        </w:rPr>
      </w:pPr>
      <w:r w:rsidRPr="00E944CE">
        <w:rPr>
          <w:rFonts w:hint="eastAsia"/>
          <w:szCs w:val="21"/>
        </w:rPr>
        <w:t>2</w:t>
      </w:r>
      <w:r w:rsidR="00F10739" w:rsidRPr="00E944CE">
        <w:rPr>
          <w:rFonts w:hint="eastAsia"/>
          <w:szCs w:val="21"/>
        </w:rPr>
        <w:t>．</w:t>
      </w:r>
      <w:r w:rsidR="00BC06F0" w:rsidRPr="00E944CE">
        <w:rPr>
          <w:rFonts w:hint="eastAsia"/>
          <w:szCs w:val="21"/>
        </w:rPr>
        <w:t>分析高中生学习通用技术课程的一般特征，</w:t>
      </w:r>
      <w:r w:rsidR="00367C03" w:rsidRPr="00E944CE">
        <w:rPr>
          <w:szCs w:val="21"/>
        </w:rPr>
        <w:t>结合高中生认知水平、已有知识与技能基础</w:t>
      </w:r>
      <w:r w:rsidR="00877F9A" w:rsidRPr="00E944CE">
        <w:rPr>
          <w:rFonts w:hint="eastAsia"/>
          <w:szCs w:val="21"/>
        </w:rPr>
        <w:t>来明确核心概念，确定教学重点与难点</w:t>
      </w:r>
      <w:r w:rsidR="00DE4F88" w:rsidRPr="00E944CE">
        <w:rPr>
          <w:rFonts w:hint="eastAsia"/>
          <w:szCs w:val="21"/>
        </w:rPr>
        <w:t>，并能</w:t>
      </w:r>
      <w:r w:rsidR="00DE4F88" w:rsidRPr="00E944CE">
        <w:rPr>
          <w:szCs w:val="21"/>
        </w:rPr>
        <w:t>选择合适的教学策略和教学方法</w:t>
      </w:r>
      <w:r w:rsidR="00DE4F88" w:rsidRPr="00E944CE">
        <w:rPr>
          <w:rFonts w:hint="eastAsia"/>
          <w:szCs w:val="21"/>
        </w:rPr>
        <w:t>。</w:t>
      </w:r>
    </w:p>
    <w:p w14:paraId="657A401F" w14:textId="77777777" w:rsidR="00CE6ED8" w:rsidRPr="00E944CE" w:rsidRDefault="006165E8" w:rsidP="00982DE5">
      <w:pPr>
        <w:spacing w:line="440" w:lineRule="exact"/>
        <w:ind w:firstLineChars="250" w:firstLine="525"/>
        <w:rPr>
          <w:rFonts w:hint="eastAsia"/>
          <w:szCs w:val="21"/>
        </w:rPr>
      </w:pPr>
      <w:r w:rsidRPr="00E944CE">
        <w:rPr>
          <w:rFonts w:hint="eastAsia"/>
          <w:szCs w:val="21"/>
        </w:rPr>
        <w:t>3</w:t>
      </w:r>
      <w:r w:rsidR="00F10739" w:rsidRPr="00E944CE">
        <w:rPr>
          <w:rFonts w:hint="eastAsia"/>
          <w:szCs w:val="21"/>
        </w:rPr>
        <w:t>．</w:t>
      </w:r>
      <w:r w:rsidR="00D06EA3" w:rsidRPr="00E944CE">
        <w:rPr>
          <w:rFonts w:hint="eastAsia"/>
          <w:szCs w:val="21"/>
        </w:rPr>
        <w:t>能根据教学目标创设</w:t>
      </w:r>
      <w:r w:rsidR="001D2CEE" w:rsidRPr="00E944CE">
        <w:rPr>
          <w:rFonts w:hint="eastAsia"/>
          <w:szCs w:val="21"/>
        </w:rPr>
        <w:t>与学生生活密切相关的</w:t>
      </w:r>
      <w:r w:rsidR="00D06EA3" w:rsidRPr="00E944CE">
        <w:rPr>
          <w:rFonts w:hint="eastAsia"/>
          <w:szCs w:val="21"/>
        </w:rPr>
        <w:t>教学情境</w:t>
      </w:r>
      <w:r w:rsidR="007F2377" w:rsidRPr="00E944CE">
        <w:rPr>
          <w:rFonts w:hint="eastAsia"/>
          <w:szCs w:val="21"/>
        </w:rPr>
        <w:t>和实践</w:t>
      </w:r>
      <w:r w:rsidR="00F0573E" w:rsidRPr="00E944CE">
        <w:rPr>
          <w:rFonts w:hint="eastAsia"/>
          <w:szCs w:val="21"/>
        </w:rPr>
        <w:t>活动</w:t>
      </w:r>
      <w:r w:rsidR="00D06EA3" w:rsidRPr="00E944CE">
        <w:rPr>
          <w:rFonts w:hint="eastAsia"/>
          <w:szCs w:val="21"/>
        </w:rPr>
        <w:t>。</w:t>
      </w:r>
    </w:p>
    <w:p w14:paraId="1DFAE11F" w14:textId="77777777" w:rsidR="00D06EA3" w:rsidRPr="00E944CE" w:rsidRDefault="006165E8" w:rsidP="00982DE5">
      <w:pPr>
        <w:spacing w:line="440" w:lineRule="exact"/>
        <w:ind w:firstLineChars="250" w:firstLine="525"/>
        <w:rPr>
          <w:rFonts w:hint="eastAsia"/>
          <w:szCs w:val="21"/>
        </w:rPr>
      </w:pPr>
      <w:r w:rsidRPr="00E944CE">
        <w:rPr>
          <w:rFonts w:hint="eastAsia"/>
          <w:szCs w:val="21"/>
        </w:rPr>
        <w:t>4</w:t>
      </w:r>
      <w:r w:rsidR="00F10739" w:rsidRPr="00E944CE">
        <w:rPr>
          <w:rFonts w:hint="eastAsia"/>
          <w:szCs w:val="21"/>
        </w:rPr>
        <w:t>．</w:t>
      </w:r>
      <w:r w:rsidR="006D7A61" w:rsidRPr="00E944CE">
        <w:rPr>
          <w:rFonts w:hint="eastAsia"/>
          <w:szCs w:val="21"/>
        </w:rPr>
        <w:t>善于培养</w:t>
      </w:r>
      <w:r w:rsidR="00290D33" w:rsidRPr="00E944CE">
        <w:rPr>
          <w:rFonts w:hint="eastAsia"/>
          <w:szCs w:val="21"/>
        </w:rPr>
        <w:t>学生创新思维能力、</w:t>
      </w:r>
      <w:r w:rsidR="009456F0" w:rsidRPr="00E944CE">
        <w:rPr>
          <w:rFonts w:hint="eastAsia"/>
          <w:szCs w:val="21"/>
        </w:rPr>
        <w:t>技术设计能力、</w:t>
      </w:r>
      <w:r w:rsidR="00290D33" w:rsidRPr="00E944CE">
        <w:rPr>
          <w:rFonts w:hint="eastAsia"/>
          <w:szCs w:val="21"/>
        </w:rPr>
        <w:t>动手实践能力和各学科知识综合应用能力</w:t>
      </w:r>
      <w:r w:rsidR="007F2377" w:rsidRPr="00E944CE">
        <w:rPr>
          <w:rFonts w:hint="eastAsia"/>
          <w:szCs w:val="21"/>
        </w:rPr>
        <w:t>。</w:t>
      </w:r>
    </w:p>
    <w:p w14:paraId="3C9B1F67" w14:textId="77777777" w:rsidR="006165E8" w:rsidRPr="00E944CE" w:rsidRDefault="006165E8" w:rsidP="00982DE5">
      <w:pPr>
        <w:spacing w:line="440" w:lineRule="exact"/>
        <w:ind w:firstLineChars="250" w:firstLine="525"/>
        <w:rPr>
          <w:rFonts w:hint="eastAsia"/>
          <w:szCs w:val="21"/>
        </w:rPr>
      </w:pPr>
      <w:r w:rsidRPr="00E944CE">
        <w:rPr>
          <w:rFonts w:hint="eastAsia"/>
          <w:szCs w:val="21"/>
        </w:rPr>
        <w:t>5</w:t>
      </w:r>
      <w:r w:rsidR="00F10739" w:rsidRPr="00E944CE">
        <w:rPr>
          <w:rFonts w:hint="eastAsia"/>
          <w:szCs w:val="21"/>
        </w:rPr>
        <w:t>．</w:t>
      </w:r>
      <w:r w:rsidR="00D02B34" w:rsidRPr="00E944CE">
        <w:rPr>
          <w:rFonts w:hint="eastAsia"/>
          <w:szCs w:val="21"/>
        </w:rPr>
        <w:t>能合</w:t>
      </w:r>
      <w:r w:rsidR="00531CDE" w:rsidRPr="00E944CE">
        <w:rPr>
          <w:szCs w:val="21"/>
        </w:rPr>
        <w:t>理</w:t>
      </w:r>
      <w:r w:rsidR="006235A3" w:rsidRPr="00E944CE">
        <w:rPr>
          <w:rFonts w:hint="eastAsia"/>
          <w:szCs w:val="21"/>
        </w:rPr>
        <w:t>开发和</w:t>
      </w:r>
      <w:r w:rsidR="00531CDE" w:rsidRPr="00E944CE">
        <w:rPr>
          <w:szCs w:val="21"/>
        </w:rPr>
        <w:t>利用教学资源</w:t>
      </w:r>
      <w:r w:rsidR="00531CDE" w:rsidRPr="00E944CE">
        <w:rPr>
          <w:rFonts w:hint="eastAsia"/>
          <w:szCs w:val="21"/>
        </w:rPr>
        <w:t>，具备资源收集、分析、评价、创造</w:t>
      </w:r>
      <w:r w:rsidR="007F2377" w:rsidRPr="00E944CE">
        <w:rPr>
          <w:rFonts w:hint="eastAsia"/>
          <w:szCs w:val="21"/>
        </w:rPr>
        <w:t>等</w:t>
      </w:r>
      <w:r w:rsidR="00531CDE" w:rsidRPr="00E944CE">
        <w:rPr>
          <w:rFonts w:hint="eastAsia"/>
          <w:szCs w:val="21"/>
        </w:rPr>
        <w:t>能力。</w:t>
      </w:r>
    </w:p>
    <w:p w14:paraId="261094A7" w14:textId="77777777" w:rsidR="00367C03" w:rsidRPr="00E944CE" w:rsidRDefault="00367C03" w:rsidP="00982DE5">
      <w:pPr>
        <w:spacing w:line="440" w:lineRule="exact"/>
        <w:ind w:firstLineChars="196" w:firstLine="413"/>
        <w:rPr>
          <w:rFonts w:hint="eastAsia"/>
          <w:b/>
          <w:szCs w:val="21"/>
        </w:rPr>
      </w:pPr>
      <w:r w:rsidRPr="00E944CE">
        <w:rPr>
          <w:b/>
          <w:szCs w:val="21"/>
        </w:rPr>
        <w:t>（三）教学实施</w:t>
      </w:r>
    </w:p>
    <w:p w14:paraId="65238329" w14:textId="77777777" w:rsidR="00367C03" w:rsidRPr="00E944CE" w:rsidRDefault="00367C03" w:rsidP="00982DE5">
      <w:pPr>
        <w:snapToGrid w:val="0"/>
        <w:spacing w:line="440" w:lineRule="exact"/>
        <w:ind w:firstLineChars="250" w:firstLine="525"/>
        <w:rPr>
          <w:rFonts w:hint="eastAsia"/>
          <w:kern w:val="18"/>
          <w:szCs w:val="21"/>
        </w:rPr>
      </w:pPr>
      <w:r w:rsidRPr="00E944CE">
        <w:rPr>
          <w:kern w:val="18"/>
          <w:szCs w:val="21"/>
        </w:rPr>
        <w:t>1</w:t>
      </w:r>
      <w:r w:rsidR="00A1632D" w:rsidRPr="00E944CE">
        <w:rPr>
          <w:rFonts w:hint="eastAsia"/>
          <w:szCs w:val="21"/>
        </w:rPr>
        <w:t>．</w:t>
      </w:r>
      <w:r w:rsidRPr="00E944CE">
        <w:rPr>
          <w:szCs w:val="21"/>
        </w:rPr>
        <w:t>课堂学习指导</w:t>
      </w:r>
    </w:p>
    <w:p w14:paraId="1E6BBA73" w14:textId="77777777" w:rsidR="00367C03" w:rsidRPr="00E944CE" w:rsidRDefault="00367C03" w:rsidP="00982DE5">
      <w:pPr>
        <w:snapToGrid w:val="0"/>
        <w:spacing w:line="440" w:lineRule="exact"/>
        <w:ind w:firstLineChars="200" w:firstLine="420"/>
        <w:rPr>
          <w:rFonts w:hint="eastAsia"/>
          <w:kern w:val="18"/>
          <w:szCs w:val="21"/>
        </w:rPr>
      </w:pPr>
      <w:r w:rsidRPr="00E944CE">
        <w:rPr>
          <w:kern w:val="18"/>
          <w:szCs w:val="21"/>
        </w:rPr>
        <w:t>（</w:t>
      </w:r>
      <w:r w:rsidRPr="00E944CE">
        <w:rPr>
          <w:kern w:val="18"/>
          <w:szCs w:val="21"/>
        </w:rPr>
        <w:t>1</w:t>
      </w:r>
      <w:r w:rsidRPr="00E944CE">
        <w:rPr>
          <w:kern w:val="18"/>
          <w:szCs w:val="21"/>
        </w:rPr>
        <w:t>）掌握指导学生学习的方法和策略，</w:t>
      </w:r>
      <w:r w:rsidR="00C54B9C" w:rsidRPr="00E944CE">
        <w:rPr>
          <w:rFonts w:hint="eastAsia"/>
          <w:kern w:val="18"/>
          <w:szCs w:val="21"/>
        </w:rPr>
        <w:t>重视技术思想和方法的学习指导，</w:t>
      </w:r>
      <w:r w:rsidRPr="00E944CE">
        <w:rPr>
          <w:kern w:val="18"/>
          <w:szCs w:val="21"/>
        </w:rPr>
        <w:t>能依据</w:t>
      </w:r>
      <w:r w:rsidR="00F50878" w:rsidRPr="00E944CE">
        <w:rPr>
          <w:kern w:val="18"/>
          <w:szCs w:val="21"/>
        </w:rPr>
        <w:t>通用技术</w:t>
      </w:r>
      <w:r w:rsidRPr="00E944CE">
        <w:rPr>
          <w:kern w:val="18"/>
          <w:szCs w:val="21"/>
        </w:rPr>
        <w:t>学科特点和高中生的认知特征，恰当地运用教学方法，帮助学生有效学习。</w:t>
      </w:r>
    </w:p>
    <w:p w14:paraId="25DC9F9A" w14:textId="77777777" w:rsidR="00C54B9C" w:rsidRPr="00E944CE" w:rsidRDefault="00367C03" w:rsidP="00982DE5">
      <w:pPr>
        <w:snapToGrid w:val="0"/>
        <w:spacing w:line="440" w:lineRule="exact"/>
        <w:ind w:firstLineChars="200" w:firstLine="420"/>
        <w:rPr>
          <w:kern w:val="18"/>
          <w:szCs w:val="21"/>
        </w:rPr>
      </w:pPr>
      <w:r w:rsidRPr="00E944CE">
        <w:rPr>
          <w:kern w:val="18"/>
          <w:szCs w:val="21"/>
        </w:rPr>
        <w:t>（</w:t>
      </w:r>
      <w:r w:rsidR="00C54B9C" w:rsidRPr="00E944CE">
        <w:rPr>
          <w:rFonts w:hint="eastAsia"/>
          <w:kern w:val="18"/>
          <w:szCs w:val="21"/>
        </w:rPr>
        <w:t>2</w:t>
      </w:r>
      <w:r w:rsidRPr="00E944CE">
        <w:rPr>
          <w:kern w:val="18"/>
          <w:szCs w:val="21"/>
        </w:rPr>
        <w:t>）能</w:t>
      </w:r>
      <w:r w:rsidRPr="00E944CE">
        <w:rPr>
          <w:rFonts w:hAnsi="宋体"/>
          <w:szCs w:val="21"/>
        </w:rPr>
        <w:t>根据学生学习</w:t>
      </w:r>
      <w:r w:rsidR="00F0573E" w:rsidRPr="00E944CE">
        <w:rPr>
          <w:rFonts w:hAnsi="宋体"/>
          <w:szCs w:val="21"/>
        </w:rPr>
        <w:t>的</w:t>
      </w:r>
      <w:r w:rsidRPr="00E944CE">
        <w:rPr>
          <w:rFonts w:hAnsi="宋体"/>
          <w:szCs w:val="21"/>
        </w:rPr>
        <w:t>反馈</w:t>
      </w:r>
      <w:r w:rsidR="00F0573E" w:rsidRPr="00E944CE">
        <w:rPr>
          <w:rFonts w:hAnsi="宋体" w:hint="eastAsia"/>
          <w:szCs w:val="21"/>
        </w:rPr>
        <w:t>信息</w:t>
      </w:r>
      <w:r w:rsidR="00E700C5" w:rsidRPr="00E944CE">
        <w:rPr>
          <w:rFonts w:hAnsi="宋体" w:hint="eastAsia"/>
          <w:szCs w:val="21"/>
        </w:rPr>
        <w:t>，</w:t>
      </w:r>
      <w:r w:rsidR="00F0573E" w:rsidRPr="00E944CE">
        <w:rPr>
          <w:rFonts w:hAnsi="宋体" w:hint="eastAsia"/>
          <w:szCs w:val="21"/>
        </w:rPr>
        <w:t>及时</w:t>
      </w:r>
      <w:r w:rsidR="00E700C5" w:rsidRPr="00E944CE">
        <w:rPr>
          <w:rFonts w:hAnsi="宋体" w:hint="eastAsia"/>
          <w:szCs w:val="21"/>
        </w:rPr>
        <w:t>调整教学策略，</w:t>
      </w:r>
      <w:r w:rsidRPr="00E944CE">
        <w:rPr>
          <w:rFonts w:hAnsi="宋体"/>
          <w:szCs w:val="21"/>
        </w:rPr>
        <w:t>优化</w:t>
      </w:r>
      <w:r w:rsidR="00E700C5" w:rsidRPr="00E944CE">
        <w:rPr>
          <w:rFonts w:hAnsi="宋体" w:hint="eastAsia"/>
          <w:szCs w:val="21"/>
        </w:rPr>
        <w:t>教学</w:t>
      </w:r>
      <w:r w:rsidRPr="00E944CE">
        <w:rPr>
          <w:kern w:val="18"/>
          <w:szCs w:val="21"/>
        </w:rPr>
        <w:t>。</w:t>
      </w:r>
    </w:p>
    <w:p w14:paraId="1BE397E9" w14:textId="77777777" w:rsidR="00367C03" w:rsidRPr="00E944CE" w:rsidRDefault="00367C03" w:rsidP="00982DE5">
      <w:pPr>
        <w:snapToGrid w:val="0"/>
        <w:spacing w:line="440" w:lineRule="exact"/>
        <w:ind w:firstLineChars="250" w:firstLine="525"/>
        <w:rPr>
          <w:rFonts w:hint="eastAsia"/>
          <w:kern w:val="18"/>
          <w:szCs w:val="21"/>
        </w:rPr>
      </w:pPr>
      <w:r w:rsidRPr="00E944CE">
        <w:rPr>
          <w:kern w:val="18"/>
          <w:szCs w:val="21"/>
        </w:rPr>
        <w:t>2</w:t>
      </w:r>
      <w:r w:rsidR="00A1632D" w:rsidRPr="00E944CE">
        <w:rPr>
          <w:rFonts w:hint="eastAsia"/>
          <w:szCs w:val="21"/>
        </w:rPr>
        <w:t>．</w:t>
      </w:r>
      <w:r w:rsidRPr="00E944CE">
        <w:rPr>
          <w:kern w:val="18"/>
          <w:szCs w:val="21"/>
        </w:rPr>
        <w:t>课堂教学组织</w:t>
      </w:r>
    </w:p>
    <w:p w14:paraId="05478BA2" w14:textId="77777777" w:rsidR="00C54B9C" w:rsidRPr="00E944CE" w:rsidRDefault="00C54B9C" w:rsidP="00982DE5">
      <w:pPr>
        <w:snapToGrid w:val="0"/>
        <w:spacing w:line="440" w:lineRule="exact"/>
        <w:ind w:firstLineChars="200" w:firstLine="420"/>
        <w:rPr>
          <w:rFonts w:hint="eastAsia"/>
          <w:kern w:val="18"/>
          <w:szCs w:val="21"/>
        </w:rPr>
      </w:pPr>
      <w:r w:rsidRPr="00E944CE">
        <w:rPr>
          <w:rFonts w:hint="eastAsia"/>
          <w:kern w:val="18"/>
          <w:szCs w:val="21"/>
        </w:rPr>
        <w:t>（</w:t>
      </w:r>
      <w:r w:rsidRPr="00E944CE">
        <w:rPr>
          <w:rFonts w:hint="eastAsia"/>
          <w:kern w:val="18"/>
          <w:szCs w:val="21"/>
        </w:rPr>
        <w:t>1</w:t>
      </w:r>
      <w:r w:rsidRPr="00E944CE">
        <w:rPr>
          <w:rFonts w:hint="eastAsia"/>
          <w:kern w:val="18"/>
          <w:szCs w:val="21"/>
        </w:rPr>
        <w:t>）掌握通用技术教学实施的基本步骤，善于引导学生</w:t>
      </w:r>
      <w:r w:rsidR="00111F78" w:rsidRPr="00E944CE">
        <w:rPr>
          <w:rFonts w:hint="eastAsia"/>
          <w:kern w:val="18"/>
          <w:szCs w:val="21"/>
        </w:rPr>
        <w:t>亲历</w:t>
      </w:r>
      <w:r w:rsidR="00376CB1" w:rsidRPr="00E944CE">
        <w:rPr>
          <w:rFonts w:hint="eastAsia"/>
          <w:kern w:val="18"/>
          <w:szCs w:val="21"/>
        </w:rPr>
        <w:t>实践</w:t>
      </w:r>
      <w:r w:rsidR="00111F78" w:rsidRPr="00E944CE">
        <w:rPr>
          <w:rFonts w:hint="eastAsia"/>
          <w:kern w:val="18"/>
          <w:szCs w:val="21"/>
        </w:rPr>
        <w:t>的</w:t>
      </w:r>
      <w:r w:rsidR="00376CB1" w:rsidRPr="00E944CE">
        <w:rPr>
          <w:rFonts w:hint="eastAsia"/>
          <w:kern w:val="18"/>
          <w:szCs w:val="21"/>
        </w:rPr>
        <w:t>过程</w:t>
      </w:r>
      <w:r w:rsidR="00F314C6" w:rsidRPr="00E944CE">
        <w:rPr>
          <w:rFonts w:hint="eastAsia"/>
          <w:kern w:val="18"/>
          <w:szCs w:val="21"/>
        </w:rPr>
        <w:t>。</w:t>
      </w:r>
    </w:p>
    <w:p w14:paraId="24C46BFE" w14:textId="77777777" w:rsidR="00376CB1" w:rsidRPr="00E944CE" w:rsidRDefault="00376CB1" w:rsidP="00982DE5">
      <w:pPr>
        <w:snapToGrid w:val="0"/>
        <w:spacing w:line="440" w:lineRule="exact"/>
        <w:ind w:firstLineChars="200" w:firstLine="420"/>
        <w:rPr>
          <w:kern w:val="18"/>
          <w:szCs w:val="21"/>
        </w:rPr>
      </w:pPr>
      <w:r w:rsidRPr="00E944CE">
        <w:rPr>
          <w:rFonts w:hint="eastAsia"/>
          <w:szCs w:val="21"/>
        </w:rPr>
        <w:t>（</w:t>
      </w:r>
      <w:r w:rsidRPr="00E944CE">
        <w:rPr>
          <w:rFonts w:hint="eastAsia"/>
          <w:szCs w:val="21"/>
        </w:rPr>
        <w:t>2</w:t>
      </w:r>
      <w:r w:rsidRPr="00E944CE">
        <w:rPr>
          <w:rFonts w:hint="eastAsia"/>
          <w:szCs w:val="21"/>
        </w:rPr>
        <w:t>）具备项目引领的能力，包括项目的开发能力和</w:t>
      </w:r>
      <w:proofErr w:type="gramStart"/>
      <w:r w:rsidRPr="00E944CE">
        <w:rPr>
          <w:rFonts w:hint="eastAsia"/>
          <w:szCs w:val="21"/>
        </w:rPr>
        <w:t>预设计</w:t>
      </w:r>
      <w:proofErr w:type="gramEnd"/>
      <w:r w:rsidRPr="00E944CE">
        <w:rPr>
          <w:rFonts w:hint="eastAsia"/>
          <w:szCs w:val="21"/>
        </w:rPr>
        <w:t>能力</w:t>
      </w:r>
      <w:r w:rsidR="007F2377" w:rsidRPr="00E944CE">
        <w:rPr>
          <w:rFonts w:hint="eastAsia"/>
          <w:szCs w:val="21"/>
        </w:rPr>
        <w:t>。</w:t>
      </w:r>
    </w:p>
    <w:p w14:paraId="1E6FB436" w14:textId="77777777" w:rsidR="00367C03" w:rsidRPr="00E944CE" w:rsidRDefault="00367C03" w:rsidP="00982DE5">
      <w:pPr>
        <w:snapToGrid w:val="0"/>
        <w:spacing w:line="440" w:lineRule="exact"/>
        <w:ind w:firstLineChars="200" w:firstLine="420"/>
        <w:rPr>
          <w:kern w:val="18"/>
          <w:szCs w:val="21"/>
        </w:rPr>
      </w:pPr>
      <w:r w:rsidRPr="00E944CE">
        <w:rPr>
          <w:kern w:val="18"/>
          <w:szCs w:val="21"/>
        </w:rPr>
        <w:t>（</w:t>
      </w:r>
      <w:r w:rsidR="00E6709D" w:rsidRPr="00E944CE">
        <w:rPr>
          <w:rFonts w:hint="eastAsia"/>
          <w:kern w:val="18"/>
          <w:szCs w:val="21"/>
        </w:rPr>
        <w:t>3</w:t>
      </w:r>
      <w:r w:rsidRPr="00E944CE">
        <w:rPr>
          <w:kern w:val="18"/>
          <w:szCs w:val="21"/>
        </w:rPr>
        <w:t>）</w:t>
      </w:r>
      <w:r w:rsidR="00D917D5" w:rsidRPr="00E944CE">
        <w:rPr>
          <w:kern w:val="18"/>
          <w:szCs w:val="21"/>
        </w:rPr>
        <w:t>能有效组织</w:t>
      </w:r>
      <w:r w:rsidR="004003CA" w:rsidRPr="00E944CE">
        <w:rPr>
          <w:rFonts w:hint="eastAsia"/>
          <w:kern w:val="18"/>
          <w:szCs w:val="21"/>
        </w:rPr>
        <w:t>管理</w:t>
      </w:r>
      <w:r w:rsidR="00824B50" w:rsidRPr="00E944CE">
        <w:rPr>
          <w:rFonts w:hint="eastAsia"/>
          <w:kern w:val="18"/>
          <w:szCs w:val="21"/>
        </w:rPr>
        <w:t>学生进行</w:t>
      </w:r>
      <w:r w:rsidR="004003CA" w:rsidRPr="00E944CE">
        <w:rPr>
          <w:rFonts w:hint="eastAsia"/>
          <w:kern w:val="18"/>
          <w:szCs w:val="21"/>
        </w:rPr>
        <w:t>小组合作学习。</w:t>
      </w:r>
    </w:p>
    <w:p w14:paraId="3E61334A" w14:textId="77777777" w:rsidR="006235A3" w:rsidRPr="00E944CE" w:rsidRDefault="00367C03" w:rsidP="00982DE5">
      <w:pPr>
        <w:snapToGrid w:val="0"/>
        <w:spacing w:line="440" w:lineRule="exact"/>
        <w:ind w:firstLineChars="200" w:firstLine="420"/>
        <w:rPr>
          <w:rFonts w:hint="eastAsia"/>
          <w:szCs w:val="21"/>
        </w:rPr>
      </w:pPr>
      <w:r w:rsidRPr="00E944CE">
        <w:rPr>
          <w:kern w:val="18"/>
          <w:szCs w:val="21"/>
        </w:rPr>
        <w:t>（</w:t>
      </w:r>
      <w:r w:rsidR="00E6709D" w:rsidRPr="00E944CE">
        <w:rPr>
          <w:rFonts w:hint="eastAsia"/>
          <w:kern w:val="18"/>
          <w:szCs w:val="21"/>
        </w:rPr>
        <w:t>4</w:t>
      </w:r>
      <w:r w:rsidRPr="00E944CE">
        <w:rPr>
          <w:kern w:val="18"/>
          <w:szCs w:val="21"/>
        </w:rPr>
        <w:t>）</w:t>
      </w:r>
      <w:r w:rsidR="00536852" w:rsidRPr="00E944CE">
        <w:rPr>
          <w:rFonts w:hint="eastAsia"/>
          <w:szCs w:val="21"/>
        </w:rPr>
        <w:t>具备引导学生归纳总结的能力</w:t>
      </w:r>
      <w:r w:rsidR="006235A3" w:rsidRPr="00E944CE">
        <w:rPr>
          <w:rFonts w:hint="eastAsia"/>
          <w:szCs w:val="21"/>
        </w:rPr>
        <w:t>。</w:t>
      </w:r>
    </w:p>
    <w:p w14:paraId="31F97626" w14:textId="77777777" w:rsidR="00C0494B" w:rsidRPr="00E944CE" w:rsidRDefault="00367C03" w:rsidP="00982DE5">
      <w:pPr>
        <w:snapToGrid w:val="0"/>
        <w:spacing w:line="440" w:lineRule="exact"/>
        <w:ind w:firstLineChars="200" w:firstLine="420"/>
        <w:rPr>
          <w:szCs w:val="21"/>
        </w:rPr>
      </w:pPr>
      <w:r w:rsidRPr="00E944CE">
        <w:rPr>
          <w:szCs w:val="21"/>
        </w:rPr>
        <w:t>（</w:t>
      </w:r>
      <w:r w:rsidR="00E6709D" w:rsidRPr="00E944CE">
        <w:rPr>
          <w:rFonts w:hint="eastAsia"/>
          <w:szCs w:val="21"/>
        </w:rPr>
        <w:t>5</w:t>
      </w:r>
      <w:r w:rsidRPr="00E944CE">
        <w:rPr>
          <w:szCs w:val="21"/>
        </w:rPr>
        <w:t>）能恰当选用教学媒体，整合多种教学资源，提高</w:t>
      </w:r>
      <w:r w:rsidR="00CB2D49" w:rsidRPr="00E944CE">
        <w:rPr>
          <w:rFonts w:hint="eastAsia"/>
          <w:szCs w:val="21"/>
        </w:rPr>
        <w:t>课堂</w:t>
      </w:r>
      <w:r w:rsidRPr="00E944CE">
        <w:rPr>
          <w:szCs w:val="21"/>
        </w:rPr>
        <w:t>教学效率。</w:t>
      </w:r>
    </w:p>
    <w:p w14:paraId="4A366898" w14:textId="77777777" w:rsidR="00367C03" w:rsidRPr="00E944CE" w:rsidRDefault="00367C03" w:rsidP="00982DE5">
      <w:pPr>
        <w:spacing w:line="440" w:lineRule="exact"/>
        <w:ind w:firstLineChars="200" w:firstLine="422"/>
        <w:rPr>
          <w:rFonts w:hint="eastAsia"/>
          <w:b/>
          <w:szCs w:val="21"/>
        </w:rPr>
      </w:pPr>
      <w:r w:rsidRPr="00E944CE">
        <w:rPr>
          <w:b/>
          <w:szCs w:val="21"/>
        </w:rPr>
        <w:t>（四）教学评价</w:t>
      </w:r>
    </w:p>
    <w:p w14:paraId="2457726D" w14:textId="77777777" w:rsidR="00367C03" w:rsidRPr="00E944CE" w:rsidRDefault="00367C03" w:rsidP="00982DE5">
      <w:pPr>
        <w:spacing w:line="440" w:lineRule="exact"/>
        <w:ind w:firstLineChars="250" w:firstLine="525"/>
        <w:rPr>
          <w:szCs w:val="21"/>
        </w:rPr>
      </w:pPr>
      <w:r w:rsidRPr="00E944CE">
        <w:rPr>
          <w:szCs w:val="21"/>
        </w:rPr>
        <w:t>1</w:t>
      </w:r>
      <w:r w:rsidR="00171A26" w:rsidRPr="00E944CE">
        <w:rPr>
          <w:rFonts w:hint="eastAsia"/>
          <w:szCs w:val="21"/>
        </w:rPr>
        <w:t>．</w:t>
      </w:r>
      <w:r w:rsidR="00F50878" w:rsidRPr="00E944CE">
        <w:rPr>
          <w:szCs w:val="21"/>
        </w:rPr>
        <w:t>通用技术</w:t>
      </w:r>
      <w:r w:rsidRPr="00E944CE">
        <w:rPr>
          <w:szCs w:val="21"/>
        </w:rPr>
        <w:t>学习评价</w:t>
      </w:r>
    </w:p>
    <w:p w14:paraId="49CD85F4" w14:textId="77777777" w:rsidR="00367C03" w:rsidRPr="00E944CE" w:rsidRDefault="00367C03" w:rsidP="00982DE5">
      <w:pPr>
        <w:spacing w:line="440" w:lineRule="exact"/>
        <w:ind w:firstLineChars="200" w:firstLine="420"/>
        <w:rPr>
          <w:szCs w:val="21"/>
        </w:rPr>
      </w:pPr>
      <w:r w:rsidRPr="00E944CE">
        <w:rPr>
          <w:szCs w:val="21"/>
        </w:rPr>
        <w:t>（</w:t>
      </w:r>
      <w:r w:rsidRPr="00E944CE">
        <w:rPr>
          <w:szCs w:val="21"/>
        </w:rPr>
        <w:t>1</w:t>
      </w:r>
      <w:r w:rsidRPr="00E944CE">
        <w:rPr>
          <w:szCs w:val="21"/>
        </w:rPr>
        <w:t>）</w:t>
      </w:r>
      <w:r w:rsidR="00E02311" w:rsidRPr="00E944CE">
        <w:rPr>
          <w:rFonts w:hint="eastAsia"/>
          <w:szCs w:val="21"/>
        </w:rPr>
        <w:t>掌握</w:t>
      </w:r>
      <w:r w:rsidR="008A4E4D" w:rsidRPr="00E944CE">
        <w:rPr>
          <w:rFonts w:hint="eastAsia"/>
          <w:szCs w:val="21"/>
        </w:rPr>
        <w:t>通用技术评价的知识</w:t>
      </w:r>
      <w:r w:rsidR="00C51C61" w:rsidRPr="00E944CE">
        <w:rPr>
          <w:rFonts w:hint="eastAsia"/>
          <w:szCs w:val="21"/>
        </w:rPr>
        <w:t>、</w:t>
      </w:r>
      <w:r w:rsidR="008A4E4D" w:rsidRPr="00E944CE">
        <w:rPr>
          <w:rFonts w:hint="eastAsia"/>
          <w:szCs w:val="21"/>
        </w:rPr>
        <w:t>方法</w:t>
      </w:r>
      <w:r w:rsidR="00C51C61" w:rsidRPr="00E944CE">
        <w:rPr>
          <w:rFonts w:hint="eastAsia"/>
          <w:szCs w:val="21"/>
        </w:rPr>
        <w:t>和内容</w:t>
      </w:r>
      <w:r w:rsidR="008A4E4D" w:rsidRPr="00E944CE">
        <w:rPr>
          <w:rFonts w:hint="eastAsia"/>
          <w:szCs w:val="21"/>
        </w:rPr>
        <w:t>，</w:t>
      </w:r>
      <w:r w:rsidRPr="00E944CE">
        <w:rPr>
          <w:szCs w:val="21"/>
        </w:rPr>
        <w:t>能对学生的学习活动进行正确评价，</w:t>
      </w:r>
      <w:r w:rsidR="00EE1261" w:rsidRPr="00E944CE">
        <w:rPr>
          <w:rFonts w:hint="eastAsia"/>
          <w:szCs w:val="21"/>
        </w:rPr>
        <w:t>有效提高</w:t>
      </w:r>
      <w:r w:rsidRPr="00E944CE">
        <w:rPr>
          <w:szCs w:val="21"/>
        </w:rPr>
        <w:t>学生的</w:t>
      </w:r>
      <w:r w:rsidR="00EE1261" w:rsidRPr="00E944CE">
        <w:rPr>
          <w:rFonts w:hint="eastAsia"/>
          <w:szCs w:val="21"/>
        </w:rPr>
        <w:t>技术素养</w:t>
      </w:r>
      <w:r w:rsidR="00563E7D" w:rsidRPr="00E944CE">
        <w:rPr>
          <w:rFonts w:hint="eastAsia"/>
          <w:szCs w:val="21"/>
        </w:rPr>
        <w:t>，促进学生</w:t>
      </w:r>
      <w:r w:rsidR="009706E0" w:rsidRPr="00E944CE">
        <w:rPr>
          <w:rFonts w:hint="eastAsia"/>
          <w:szCs w:val="21"/>
        </w:rPr>
        <w:t>全面而富有个性的发展</w:t>
      </w:r>
      <w:r w:rsidR="007F2377" w:rsidRPr="00E944CE">
        <w:rPr>
          <w:rFonts w:hint="eastAsia"/>
          <w:szCs w:val="21"/>
        </w:rPr>
        <w:t>。</w:t>
      </w:r>
    </w:p>
    <w:p w14:paraId="6C98D0FB" w14:textId="77777777" w:rsidR="000A4011" w:rsidRPr="00E944CE" w:rsidRDefault="00367C03" w:rsidP="00982DE5">
      <w:pPr>
        <w:spacing w:line="440" w:lineRule="exact"/>
        <w:ind w:firstLineChars="200" w:firstLine="420"/>
        <w:rPr>
          <w:szCs w:val="21"/>
        </w:rPr>
      </w:pPr>
      <w:r w:rsidRPr="00E944CE">
        <w:rPr>
          <w:szCs w:val="21"/>
        </w:rPr>
        <w:t>（</w:t>
      </w:r>
      <w:r w:rsidRPr="00E944CE">
        <w:rPr>
          <w:szCs w:val="21"/>
        </w:rPr>
        <w:t>2</w:t>
      </w:r>
      <w:r w:rsidR="008A4E4D" w:rsidRPr="00E944CE">
        <w:rPr>
          <w:szCs w:val="21"/>
        </w:rPr>
        <w:t>）能</w:t>
      </w:r>
      <w:r w:rsidR="00C51C61" w:rsidRPr="00E944CE">
        <w:rPr>
          <w:rFonts w:hint="eastAsia"/>
          <w:szCs w:val="21"/>
        </w:rPr>
        <w:t>针对通用技术学科的特点运</w:t>
      </w:r>
      <w:r w:rsidR="008A4E4D" w:rsidRPr="00E944CE">
        <w:rPr>
          <w:szCs w:val="21"/>
        </w:rPr>
        <w:t>用多样</w:t>
      </w:r>
      <w:r w:rsidR="00A478FD" w:rsidRPr="00E944CE">
        <w:rPr>
          <w:rFonts w:hint="eastAsia"/>
          <w:szCs w:val="21"/>
        </w:rPr>
        <w:t>性</w:t>
      </w:r>
      <w:r w:rsidR="008A4E4D" w:rsidRPr="00E944CE">
        <w:rPr>
          <w:szCs w:val="21"/>
        </w:rPr>
        <w:t>的评价</w:t>
      </w:r>
      <w:r w:rsidR="00C51C61" w:rsidRPr="00E944CE">
        <w:rPr>
          <w:rFonts w:hint="eastAsia"/>
          <w:szCs w:val="21"/>
        </w:rPr>
        <w:t>方式</w:t>
      </w:r>
      <w:r w:rsidR="000A4011" w:rsidRPr="00E944CE">
        <w:rPr>
          <w:rFonts w:hint="eastAsia"/>
          <w:szCs w:val="21"/>
        </w:rPr>
        <w:t>，</w:t>
      </w:r>
      <w:r w:rsidR="00C51C61" w:rsidRPr="00E944CE">
        <w:rPr>
          <w:rFonts w:hint="eastAsia"/>
          <w:szCs w:val="21"/>
        </w:rPr>
        <w:t>能</w:t>
      </w:r>
      <w:r w:rsidR="000A4011" w:rsidRPr="00E944CE">
        <w:rPr>
          <w:rFonts w:hint="eastAsia"/>
          <w:szCs w:val="21"/>
        </w:rPr>
        <w:t>合理</w:t>
      </w:r>
      <w:r w:rsidR="00536852" w:rsidRPr="00E944CE">
        <w:rPr>
          <w:rFonts w:hint="eastAsia"/>
          <w:szCs w:val="21"/>
        </w:rPr>
        <w:t>设置</w:t>
      </w:r>
      <w:r w:rsidR="000A4011" w:rsidRPr="00E944CE">
        <w:rPr>
          <w:rFonts w:hint="eastAsia"/>
          <w:szCs w:val="21"/>
        </w:rPr>
        <w:t>各种评价方式的</w:t>
      </w:r>
      <w:r w:rsidR="00536852" w:rsidRPr="00E944CE">
        <w:rPr>
          <w:rFonts w:hint="eastAsia"/>
          <w:szCs w:val="21"/>
        </w:rPr>
        <w:t>权重</w:t>
      </w:r>
      <w:r w:rsidR="008A4E4D" w:rsidRPr="00E944CE">
        <w:rPr>
          <w:rFonts w:hint="eastAsia"/>
          <w:szCs w:val="21"/>
        </w:rPr>
        <w:t>，</w:t>
      </w:r>
      <w:r w:rsidR="00684071" w:rsidRPr="00E944CE">
        <w:rPr>
          <w:rFonts w:hint="eastAsia"/>
          <w:szCs w:val="21"/>
        </w:rPr>
        <w:t>引导</w:t>
      </w:r>
      <w:r w:rsidR="00A74034" w:rsidRPr="00E944CE">
        <w:rPr>
          <w:szCs w:val="21"/>
        </w:rPr>
        <w:t>学生</w:t>
      </w:r>
      <w:r w:rsidR="009456F0" w:rsidRPr="00E944CE">
        <w:rPr>
          <w:rFonts w:hint="eastAsia"/>
          <w:szCs w:val="21"/>
        </w:rPr>
        <w:t>进行自我反思，</w:t>
      </w:r>
      <w:r w:rsidR="00A74034" w:rsidRPr="00E944CE">
        <w:rPr>
          <w:rFonts w:hint="eastAsia"/>
          <w:szCs w:val="21"/>
        </w:rPr>
        <w:t>了解自身</w:t>
      </w:r>
      <w:r w:rsidRPr="00E944CE">
        <w:rPr>
          <w:szCs w:val="21"/>
        </w:rPr>
        <w:t>学习状况，</w:t>
      </w:r>
      <w:r w:rsidR="00A74034" w:rsidRPr="00E944CE">
        <w:rPr>
          <w:rFonts w:hint="eastAsia"/>
          <w:szCs w:val="21"/>
        </w:rPr>
        <w:t>进而</w:t>
      </w:r>
      <w:r w:rsidRPr="00E944CE">
        <w:rPr>
          <w:szCs w:val="21"/>
        </w:rPr>
        <w:t>调整学习策略和方法。</w:t>
      </w:r>
    </w:p>
    <w:p w14:paraId="3D962A3D" w14:textId="77777777" w:rsidR="00367C03" w:rsidRPr="00E944CE" w:rsidRDefault="00367C03" w:rsidP="00982DE5">
      <w:pPr>
        <w:spacing w:line="440" w:lineRule="exact"/>
        <w:ind w:firstLineChars="250" w:firstLine="525"/>
        <w:rPr>
          <w:szCs w:val="21"/>
        </w:rPr>
      </w:pPr>
      <w:r w:rsidRPr="00E944CE">
        <w:rPr>
          <w:szCs w:val="21"/>
        </w:rPr>
        <w:t>2</w:t>
      </w:r>
      <w:r w:rsidR="00171A26" w:rsidRPr="00E944CE">
        <w:rPr>
          <w:rFonts w:hint="eastAsia"/>
          <w:szCs w:val="21"/>
        </w:rPr>
        <w:t>．</w:t>
      </w:r>
      <w:r w:rsidR="00F50878" w:rsidRPr="00E944CE">
        <w:rPr>
          <w:szCs w:val="21"/>
        </w:rPr>
        <w:t>通用技术</w:t>
      </w:r>
      <w:r w:rsidRPr="00E944CE">
        <w:rPr>
          <w:szCs w:val="21"/>
        </w:rPr>
        <w:t>教学评价</w:t>
      </w:r>
    </w:p>
    <w:p w14:paraId="44DF4625" w14:textId="77777777" w:rsidR="00367C03" w:rsidRPr="00E944CE" w:rsidRDefault="00367C03" w:rsidP="00982DE5">
      <w:pPr>
        <w:spacing w:line="440" w:lineRule="exact"/>
        <w:ind w:firstLineChars="200" w:firstLine="420"/>
        <w:rPr>
          <w:b/>
          <w:szCs w:val="21"/>
        </w:rPr>
      </w:pPr>
      <w:r w:rsidRPr="00E944CE">
        <w:rPr>
          <w:szCs w:val="21"/>
        </w:rPr>
        <w:t>（</w:t>
      </w:r>
      <w:r w:rsidRPr="00E944CE">
        <w:rPr>
          <w:szCs w:val="21"/>
        </w:rPr>
        <w:t>1</w:t>
      </w:r>
      <w:r w:rsidRPr="00E944CE">
        <w:rPr>
          <w:szCs w:val="21"/>
        </w:rPr>
        <w:t>）能依据《普通高中</w:t>
      </w:r>
      <w:r w:rsidR="00F50878" w:rsidRPr="00E944CE">
        <w:rPr>
          <w:szCs w:val="21"/>
        </w:rPr>
        <w:t>技术</w:t>
      </w:r>
      <w:r w:rsidRPr="00E944CE">
        <w:rPr>
          <w:szCs w:val="21"/>
        </w:rPr>
        <w:t>课程标准（实验）》</w:t>
      </w:r>
      <w:r w:rsidR="00C51C61" w:rsidRPr="00E944CE">
        <w:rPr>
          <w:rFonts w:hint="eastAsia"/>
          <w:szCs w:val="21"/>
        </w:rPr>
        <w:t>通用技术</w:t>
      </w:r>
      <w:r w:rsidR="00844359" w:rsidRPr="00E944CE">
        <w:rPr>
          <w:rFonts w:hint="eastAsia"/>
          <w:szCs w:val="21"/>
        </w:rPr>
        <w:t>学科</w:t>
      </w:r>
      <w:r w:rsidRPr="00E944CE">
        <w:rPr>
          <w:szCs w:val="21"/>
        </w:rPr>
        <w:t>倡导的评价理念，在教学过程中恰当体现评价</w:t>
      </w:r>
      <w:r w:rsidR="00A862A2" w:rsidRPr="00E944CE">
        <w:rPr>
          <w:kern w:val="18"/>
          <w:szCs w:val="21"/>
        </w:rPr>
        <w:t>的激励、诊断和发展</w:t>
      </w:r>
      <w:r w:rsidRPr="00E944CE">
        <w:rPr>
          <w:szCs w:val="21"/>
        </w:rPr>
        <w:t>等功能。</w:t>
      </w:r>
    </w:p>
    <w:p w14:paraId="4492C711" w14:textId="77777777" w:rsidR="00367C03" w:rsidRPr="00E944CE" w:rsidRDefault="00367C03" w:rsidP="00982DE5">
      <w:pPr>
        <w:spacing w:line="440" w:lineRule="exact"/>
        <w:ind w:firstLineChars="200" w:firstLine="420"/>
        <w:rPr>
          <w:rFonts w:hint="eastAsia"/>
          <w:szCs w:val="21"/>
        </w:rPr>
      </w:pPr>
      <w:r w:rsidRPr="00E944CE">
        <w:rPr>
          <w:szCs w:val="21"/>
        </w:rPr>
        <w:t>（</w:t>
      </w:r>
      <w:r w:rsidRPr="00E944CE">
        <w:rPr>
          <w:szCs w:val="21"/>
        </w:rPr>
        <w:t>2</w:t>
      </w:r>
      <w:r w:rsidRPr="00E944CE">
        <w:rPr>
          <w:szCs w:val="21"/>
        </w:rPr>
        <w:t>）能运用教学反思的基本方法和策略对教学过程进行反思，并针对存在的问题</w:t>
      </w:r>
      <w:r w:rsidR="008A4E4D" w:rsidRPr="00E944CE">
        <w:rPr>
          <w:rFonts w:hint="eastAsia"/>
          <w:szCs w:val="21"/>
        </w:rPr>
        <w:t>进行</w:t>
      </w:r>
      <w:r w:rsidR="008A4E4D" w:rsidRPr="00E944CE">
        <w:rPr>
          <w:rFonts w:hint="eastAsia"/>
          <w:szCs w:val="21"/>
        </w:rPr>
        <w:lastRenderedPageBreak/>
        <w:t>反思和评价，</w:t>
      </w:r>
      <w:r w:rsidRPr="00E944CE">
        <w:rPr>
          <w:szCs w:val="21"/>
        </w:rPr>
        <w:t>提出</w:t>
      </w:r>
      <w:r w:rsidR="000F0727" w:rsidRPr="00E944CE">
        <w:rPr>
          <w:rFonts w:hint="eastAsia"/>
          <w:szCs w:val="21"/>
        </w:rPr>
        <w:t>进一步</w:t>
      </w:r>
      <w:r w:rsidRPr="00E944CE">
        <w:rPr>
          <w:szCs w:val="21"/>
        </w:rPr>
        <w:t>改进方案。</w:t>
      </w:r>
      <w:r w:rsidRPr="00E944CE">
        <w:rPr>
          <w:szCs w:val="21"/>
        </w:rPr>
        <w:t xml:space="preserve"> </w:t>
      </w:r>
    </w:p>
    <w:p w14:paraId="4DEBB7E8" w14:textId="77777777" w:rsidR="00367C03" w:rsidRPr="00E944CE" w:rsidRDefault="00367C03" w:rsidP="003F1C70">
      <w:pPr>
        <w:spacing w:line="410" w:lineRule="exact"/>
        <w:ind w:left="120"/>
        <w:jc w:val="center"/>
        <w:rPr>
          <w:rFonts w:hint="eastAsia"/>
          <w:b/>
          <w:sz w:val="24"/>
        </w:rPr>
      </w:pPr>
      <w:r w:rsidRPr="00E944CE">
        <w:rPr>
          <w:b/>
          <w:sz w:val="24"/>
        </w:rPr>
        <w:t>三、试卷结构</w:t>
      </w: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1355"/>
        <w:gridCol w:w="3926"/>
      </w:tblGrid>
      <w:tr w:rsidR="00367C03" w:rsidRPr="00E944CE" w14:paraId="7645D4E8" w14:textId="77777777" w:rsidTr="00982DE5">
        <w:trPr>
          <w:trHeight w:val="560"/>
          <w:jc w:val="center"/>
        </w:trPr>
        <w:tc>
          <w:tcPr>
            <w:tcW w:w="2142" w:type="dxa"/>
            <w:vAlign w:val="center"/>
          </w:tcPr>
          <w:p w14:paraId="66FB2C3A" w14:textId="77777777" w:rsidR="00367C03" w:rsidRPr="00E944CE" w:rsidRDefault="00367C03" w:rsidP="003F1C70">
            <w:pPr>
              <w:spacing w:line="410" w:lineRule="exact"/>
              <w:jc w:val="center"/>
              <w:rPr>
                <w:b/>
                <w:szCs w:val="21"/>
              </w:rPr>
            </w:pPr>
            <w:r w:rsidRPr="00E944CE">
              <w:rPr>
                <w:b/>
                <w:szCs w:val="21"/>
              </w:rPr>
              <w:t>模</w:t>
            </w:r>
            <w:r w:rsidRPr="00E944CE">
              <w:rPr>
                <w:b/>
                <w:szCs w:val="21"/>
              </w:rPr>
              <w:t xml:space="preserve">  </w:t>
            </w:r>
            <w:r w:rsidRPr="00E944CE">
              <w:rPr>
                <w:b/>
                <w:szCs w:val="21"/>
              </w:rPr>
              <w:t>块</w:t>
            </w:r>
          </w:p>
        </w:tc>
        <w:tc>
          <w:tcPr>
            <w:tcW w:w="1355" w:type="dxa"/>
            <w:vAlign w:val="center"/>
          </w:tcPr>
          <w:p w14:paraId="4CDC8AF4" w14:textId="77777777" w:rsidR="00367C03" w:rsidRPr="00E944CE" w:rsidRDefault="00367C03" w:rsidP="003F1C70">
            <w:pPr>
              <w:spacing w:line="410" w:lineRule="exact"/>
              <w:jc w:val="center"/>
              <w:rPr>
                <w:b/>
                <w:szCs w:val="21"/>
              </w:rPr>
            </w:pPr>
            <w:r w:rsidRPr="00E944CE">
              <w:rPr>
                <w:b/>
                <w:szCs w:val="21"/>
              </w:rPr>
              <w:t>比</w:t>
            </w:r>
            <w:r w:rsidRPr="00E944CE">
              <w:rPr>
                <w:b/>
                <w:szCs w:val="21"/>
              </w:rPr>
              <w:t xml:space="preserve">  </w:t>
            </w:r>
            <w:r w:rsidRPr="00E944CE">
              <w:rPr>
                <w:b/>
                <w:szCs w:val="21"/>
              </w:rPr>
              <w:t>例</w:t>
            </w:r>
          </w:p>
        </w:tc>
        <w:tc>
          <w:tcPr>
            <w:tcW w:w="3926" w:type="dxa"/>
            <w:vAlign w:val="center"/>
          </w:tcPr>
          <w:p w14:paraId="43CBA355" w14:textId="77777777" w:rsidR="00367C03" w:rsidRPr="00E944CE" w:rsidRDefault="00367C03" w:rsidP="003F1C70">
            <w:pPr>
              <w:spacing w:line="410" w:lineRule="exact"/>
              <w:jc w:val="center"/>
              <w:rPr>
                <w:b/>
                <w:szCs w:val="21"/>
              </w:rPr>
            </w:pPr>
            <w:r w:rsidRPr="00E944CE">
              <w:rPr>
                <w:b/>
                <w:szCs w:val="21"/>
              </w:rPr>
              <w:t>题</w:t>
            </w:r>
            <w:r w:rsidRPr="00E944CE">
              <w:rPr>
                <w:b/>
                <w:szCs w:val="21"/>
              </w:rPr>
              <w:t xml:space="preserve">  </w:t>
            </w:r>
            <w:r w:rsidRPr="00E944CE">
              <w:rPr>
                <w:b/>
                <w:szCs w:val="21"/>
              </w:rPr>
              <w:t>型</w:t>
            </w:r>
          </w:p>
        </w:tc>
      </w:tr>
      <w:tr w:rsidR="00367C03" w:rsidRPr="00E944CE" w14:paraId="70F6C0FD" w14:textId="77777777" w:rsidTr="00982DE5">
        <w:trPr>
          <w:trHeight w:val="539"/>
          <w:jc w:val="center"/>
        </w:trPr>
        <w:tc>
          <w:tcPr>
            <w:tcW w:w="2142" w:type="dxa"/>
            <w:vAlign w:val="center"/>
          </w:tcPr>
          <w:p w14:paraId="7005D119" w14:textId="77777777" w:rsidR="00367C03" w:rsidRPr="00E944CE" w:rsidRDefault="00F50878" w:rsidP="003F1C70">
            <w:pPr>
              <w:spacing w:line="410" w:lineRule="exact"/>
              <w:jc w:val="center"/>
              <w:rPr>
                <w:szCs w:val="21"/>
              </w:rPr>
            </w:pPr>
            <w:r w:rsidRPr="00E944CE">
              <w:rPr>
                <w:szCs w:val="21"/>
              </w:rPr>
              <w:t>通用技术</w:t>
            </w:r>
            <w:r w:rsidR="00367C03" w:rsidRPr="00E944CE">
              <w:rPr>
                <w:szCs w:val="21"/>
              </w:rPr>
              <w:t>学科知识</w:t>
            </w:r>
          </w:p>
        </w:tc>
        <w:tc>
          <w:tcPr>
            <w:tcW w:w="1355" w:type="dxa"/>
            <w:vAlign w:val="center"/>
          </w:tcPr>
          <w:p w14:paraId="2A339FFF" w14:textId="77777777" w:rsidR="00367C03" w:rsidRPr="00E944CE" w:rsidRDefault="00CA27C6" w:rsidP="003F1C70">
            <w:pPr>
              <w:spacing w:line="410" w:lineRule="exact"/>
              <w:jc w:val="center"/>
              <w:rPr>
                <w:szCs w:val="21"/>
              </w:rPr>
            </w:pPr>
            <w:r w:rsidRPr="00E944CE">
              <w:rPr>
                <w:szCs w:val="21"/>
              </w:rPr>
              <w:t>4</w:t>
            </w:r>
            <w:r w:rsidR="00F764EE" w:rsidRPr="00E944CE">
              <w:rPr>
                <w:szCs w:val="21"/>
              </w:rPr>
              <w:t>0</w:t>
            </w:r>
            <w:r w:rsidR="00367C03" w:rsidRPr="00E944CE">
              <w:rPr>
                <w:szCs w:val="21"/>
              </w:rPr>
              <w:t>%</w:t>
            </w:r>
          </w:p>
        </w:tc>
        <w:tc>
          <w:tcPr>
            <w:tcW w:w="3926" w:type="dxa"/>
            <w:vAlign w:val="center"/>
          </w:tcPr>
          <w:p w14:paraId="198DD37A" w14:textId="77777777" w:rsidR="000358EC" w:rsidRPr="00E944CE" w:rsidRDefault="00787273" w:rsidP="003F1C70">
            <w:pPr>
              <w:spacing w:line="410" w:lineRule="exact"/>
              <w:rPr>
                <w:szCs w:val="21"/>
              </w:rPr>
            </w:pPr>
            <w:r w:rsidRPr="00E944CE">
              <w:rPr>
                <w:szCs w:val="21"/>
              </w:rPr>
              <w:t>单项</w:t>
            </w:r>
            <w:r w:rsidR="00251D5A" w:rsidRPr="00E944CE">
              <w:rPr>
                <w:szCs w:val="21"/>
              </w:rPr>
              <w:t>选择题</w:t>
            </w:r>
            <w:r w:rsidR="002C59AE" w:rsidRPr="00E944CE">
              <w:rPr>
                <w:szCs w:val="21"/>
              </w:rPr>
              <w:t>、</w:t>
            </w:r>
            <w:r w:rsidR="00FC0C72" w:rsidRPr="00E944CE">
              <w:rPr>
                <w:szCs w:val="21"/>
              </w:rPr>
              <w:t>简答题、</w:t>
            </w:r>
            <w:r w:rsidR="00D234A9" w:rsidRPr="00E944CE">
              <w:rPr>
                <w:szCs w:val="21"/>
              </w:rPr>
              <w:t>技术</w:t>
            </w:r>
            <w:r w:rsidR="00F57777" w:rsidRPr="00E944CE">
              <w:rPr>
                <w:szCs w:val="21"/>
              </w:rPr>
              <w:t>设计题</w:t>
            </w:r>
          </w:p>
        </w:tc>
      </w:tr>
      <w:tr w:rsidR="00471275" w:rsidRPr="00E944CE" w14:paraId="5228BED7" w14:textId="77777777" w:rsidTr="00982DE5">
        <w:trPr>
          <w:trHeight w:val="286"/>
          <w:jc w:val="center"/>
        </w:trPr>
        <w:tc>
          <w:tcPr>
            <w:tcW w:w="2142" w:type="dxa"/>
            <w:vAlign w:val="center"/>
          </w:tcPr>
          <w:p w14:paraId="4556A9AA" w14:textId="77777777" w:rsidR="00471275" w:rsidRPr="00E944CE" w:rsidRDefault="00F764EE" w:rsidP="003F1C70">
            <w:pPr>
              <w:spacing w:line="410" w:lineRule="exact"/>
              <w:jc w:val="center"/>
              <w:rPr>
                <w:szCs w:val="21"/>
              </w:rPr>
            </w:pPr>
            <w:r w:rsidRPr="00E944CE">
              <w:rPr>
                <w:szCs w:val="21"/>
              </w:rPr>
              <w:t>教学设计</w:t>
            </w:r>
          </w:p>
        </w:tc>
        <w:tc>
          <w:tcPr>
            <w:tcW w:w="1355" w:type="dxa"/>
            <w:vAlign w:val="center"/>
          </w:tcPr>
          <w:p w14:paraId="28B7AD0F" w14:textId="77777777" w:rsidR="00471275" w:rsidRPr="00E944CE" w:rsidRDefault="009705CF" w:rsidP="003F1C70">
            <w:pPr>
              <w:spacing w:line="410" w:lineRule="exact"/>
              <w:jc w:val="center"/>
              <w:rPr>
                <w:szCs w:val="21"/>
              </w:rPr>
            </w:pPr>
            <w:r w:rsidRPr="00E944CE">
              <w:rPr>
                <w:szCs w:val="21"/>
              </w:rPr>
              <w:t>3</w:t>
            </w:r>
            <w:r w:rsidR="00F764EE" w:rsidRPr="00E944CE">
              <w:rPr>
                <w:szCs w:val="21"/>
              </w:rPr>
              <w:t>0</w:t>
            </w:r>
            <w:r w:rsidR="00471275" w:rsidRPr="00E944CE">
              <w:rPr>
                <w:szCs w:val="21"/>
              </w:rPr>
              <w:t>%</w:t>
            </w:r>
          </w:p>
        </w:tc>
        <w:tc>
          <w:tcPr>
            <w:tcW w:w="3926" w:type="dxa"/>
            <w:vAlign w:val="center"/>
          </w:tcPr>
          <w:p w14:paraId="2976EB2C" w14:textId="77777777" w:rsidR="00471275" w:rsidRPr="00E944CE" w:rsidRDefault="00E336B3" w:rsidP="003F1C70">
            <w:pPr>
              <w:spacing w:line="410" w:lineRule="exact"/>
              <w:rPr>
                <w:szCs w:val="21"/>
              </w:rPr>
            </w:pPr>
            <w:r w:rsidRPr="00E944CE">
              <w:rPr>
                <w:szCs w:val="21"/>
              </w:rPr>
              <w:t>教学</w:t>
            </w:r>
            <w:r w:rsidR="0007623C" w:rsidRPr="00E944CE">
              <w:rPr>
                <w:szCs w:val="21"/>
              </w:rPr>
              <w:t>设计</w:t>
            </w:r>
            <w:r w:rsidRPr="00E944CE">
              <w:rPr>
                <w:szCs w:val="21"/>
              </w:rPr>
              <w:t>题</w:t>
            </w:r>
          </w:p>
        </w:tc>
      </w:tr>
      <w:tr w:rsidR="00F764EE" w:rsidRPr="00E944CE" w14:paraId="34C1D5C6" w14:textId="77777777" w:rsidTr="00982DE5">
        <w:trPr>
          <w:trHeight w:val="488"/>
          <w:jc w:val="center"/>
        </w:trPr>
        <w:tc>
          <w:tcPr>
            <w:tcW w:w="2142" w:type="dxa"/>
            <w:vAlign w:val="center"/>
          </w:tcPr>
          <w:p w14:paraId="002E1F5E" w14:textId="77777777" w:rsidR="00F764EE" w:rsidRPr="00E944CE" w:rsidRDefault="00F764EE" w:rsidP="003F1C70">
            <w:pPr>
              <w:spacing w:line="410" w:lineRule="exact"/>
              <w:jc w:val="center"/>
              <w:rPr>
                <w:szCs w:val="21"/>
              </w:rPr>
            </w:pPr>
            <w:r w:rsidRPr="00E944CE">
              <w:rPr>
                <w:szCs w:val="21"/>
              </w:rPr>
              <w:t>教学实施</w:t>
            </w:r>
          </w:p>
        </w:tc>
        <w:tc>
          <w:tcPr>
            <w:tcW w:w="1355" w:type="dxa"/>
            <w:vAlign w:val="center"/>
          </w:tcPr>
          <w:p w14:paraId="047603C9" w14:textId="77777777" w:rsidR="00F764EE" w:rsidRPr="00E944CE" w:rsidRDefault="009705CF" w:rsidP="003F1C70">
            <w:pPr>
              <w:spacing w:line="410" w:lineRule="exact"/>
              <w:jc w:val="center"/>
              <w:rPr>
                <w:szCs w:val="21"/>
              </w:rPr>
            </w:pPr>
            <w:r w:rsidRPr="00E944CE">
              <w:rPr>
                <w:szCs w:val="21"/>
              </w:rPr>
              <w:t>15</w:t>
            </w:r>
            <w:r w:rsidR="00F764EE" w:rsidRPr="00E944CE">
              <w:rPr>
                <w:szCs w:val="21"/>
              </w:rPr>
              <w:t>%</w:t>
            </w:r>
          </w:p>
        </w:tc>
        <w:tc>
          <w:tcPr>
            <w:tcW w:w="3926" w:type="dxa"/>
            <w:vAlign w:val="center"/>
          </w:tcPr>
          <w:p w14:paraId="3E7BF70F" w14:textId="77777777" w:rsidR="00F764EE" w:rsidRPr="00E944CE" w:rsidRDefault="00615392" w:rsidP="003F1C70">
            <w:pPr>
              <w:spacing w:line="410" w:lineRule="exact"/>
              <w:rPr>
                <w:szCs w:val="21"/>
              </w:rPr>
            </w:pPr>
            <w:r w:rsidRPr="00E944CE">
              <w:rPr>
                <w:szCs w:val="21"/>
              </w:rPr>
              <w:t>单项选择题、</w:t>
            </w:r>
            <w:r w:rsidR="00441568" w:rsidRPr="00E944CE">
              <w:rPr>
                <w:szCs w:val="21"/>
              </w:rPr>
              <w:t>简答题、</w:t>
            </w:r>
            <w:r w:rsidR="00930628" w:rsidRPr="00E944CE">
              <w:rPr>
                <w:szCs w:val="21"/>
              </w:rPr>
              <w:t>教学情境分析题</w:t>
            </w:r>
          </w:p>
        </w:tc>
      </w:tr>
      <w:tr w:rsidR="00F764EE" w:rsidRPr="00E944CE" w14:paraId="1A007334" w14:textId="77777777" w:rsidTr="00982DE5">
        <w:trPr>
          <w:trHeight w:val="520"/>
          <w:jc w:val="center"/>
        </w:trPr>
        <w:tc>
          <w:tcPr>
            <w:tcW w:w="2142" w:type="dxa"/>
            <w:vAlign w:val="center"/>
          </w:tcPr>
          <w:p w14:paraId="0B32E007" w14:textId="77777777" w:rsidR="00F764EE" w:rsidRPr="00E944CE" w:rsidRDefault="00F764EE" w:rsidP="003F1C70">
            <w:pPr>
              <w:spacing w:line="410" w:lineRule="exact"/>
              <w:jc w:val="center"/>
              <w:rPr>
                <w:szCs w:val="21"/>
              </w:rPr>
            </w:pPr>
            <w:r w:rsidRPr="00E944CE">
              <w:rPr>
                <w:szCs w:val="21"/>
              </w:rPr>
              <w:t>教学评价</w:t>
            </w:r>
          </w:p>
        </w:tc>
        <w:tc>
          <w:tcPr>
            <w:tcW w:w="1355" w:type="dxa"/>
            <w:vAlign w:val="center"/>
          </w:tcPr>
          <w:p w14:paraId="39C930E1" w14:textId="77777777" w:rsidR="00F764EE" w:rsidRPr="00E944CE" w:rsidRDefault="009705CF" w:rsidP="003F1C70">
            <w:pPr>
              <w:spacing w:line="410" w:lineRule="exact"/>
              <w:jc w:val="center"/>
              <w:rPr>
                <w:szCs w:val="21"/>
              </w:rPr>
            </w:pPr>
            <w:r w:rsidRPr="00E944CE">
              <w:rPr>
                <w:szCs w:val="21"/>
              </w:rPr>
              <w:t>15</w:t>
            </w:r>
            <w:r w:rsidR="00F764EE" w:rsidRPr="00E944CE">
              <w:rPr>
                <w:szCs w:val="21"/>
              </w:rPr>
              <w:t>%</w:t>
            </w:r>
          </w:p>
        </w:tc>
        <w:tc>
          <w:tcPr>
            <w:tcW w:w="3926" w:type="dxa"/>
            <w:vAlign w:val="center"/>
          </w:tcPr>
          <w:p w14:paraId="7664F463" w14:textId="77777777" w:rsidR="00F764EE" w:rsidRPr="00E944CE" w:rsidRDefault="00787273" w:rsidP="003F1C70">
            <w:pPr>
              <w:spacing w:line="410" w:lineRule="exact"/>
              <w:rPr>
                <w:szCs w:val="21"/>
              </w:rPr>
            </w:pPr>
            <w:r w:rsidRPr="00E944CE">
              <w:rPr>
                <w:szCs w:val="21"/>
              </w:rPr>
              <w:t>单项</w:t>
            </w:r>
            <w:r w:rsidR="00F764EE" w:rsidRPr="00E944CE">
              <w:rPr>
                <w:szCs w:val="21"/>
              </w:rPr>
              <w:t>选择题、</w:t>
            </w:r>
            <w:r w:rsidR="00441568" w:rsidRPr="00E944CE">
              <w:rPr>
                <w:szCs w:val="21"/>
              </w:rPr>
              <w:t>简答题、</w:t>
            </w:r>
            <w:r w:rsidR="0043365E" w:rsidRPr="00E944CE">
              <w:rPr>
                <w:szCs w:val="21"/>
              </w:rPr>
              <w:t>教学情境分析题</w:t>
            </w:r>
          </w:p>
        </w:tc>
      </w:tr>
      <w:tr w:rsidR="00367C03" w:rsidRPr="00E944CE" w14:paraId="7DDA0340" w14:textId="77777777" w:rsidTr="00982DE5">
        <w:trPr>
          <w:trHeight w:val="561"/>
          <w:jc w:val="center"/>
        </w:trPr>
        <w:tc>
          <w:tcPr>
            <w:tcW w:w="2142" w:type="dxa"/>
            <w:vAlign w:val="center"/>
          </w:tcPr>
          <w:p w14:paraId="1E504179" w14:textId="77777777" w:rsidR="00367C03" w:rsidRPr="00E944CE" w:rsidRDefault="00367C03" w:rsidP="003F1C70">
            <w:pPr>
              <w:spacing w:line="410" w:lineRule="exact"/>
              <w:jc w:val="center"/>
              <w:rPr>
                <w:b/>
                <w:szCs w:val="21"/>
              </w:rPr>
            </w:pPr>
            <w:r w:rsidRPr="00E944CE">
              <w:rPr>
                <w:rFonts w:hAnsi="宋体"/>
                <w:b/>
                <w:szCs w:val="21"/>
              </w:rPr>
              <w:t>合</w:t>
            </w:r>
            <w:r w:rsidRPr="00E944CE">
              <w:rPr>
                <w:b/>
                <w:szCs w:val="21"/>
              </w:rPr>
              <w:t xml:space="preserve">  </w:t>
            </w:r>
            <w:r w:rsidRPr="00E944CE">
              <w:rPr>
                <w:rFonts w:hAnsi="宋体"/>
                <w:b/>
                <w:szCs w:val="21"/>
              </w:rPr>
              <w:t>计</w:t>
            </w:r>
          </w:p>
        </w:tc>
        <w:tc>
          <w:tcPr>
            <w:tcW w:w="1355" w:type="dxa"/>
            <w:vAlign w:val="center"/>
          </w:tcPr>
          <w:p w14:paraId="07EC7F8D" w14:textId="77777777" w:rsidR="00367C03" w:rsidRPr="00E944CE" w:rsidRDefault="00367C03" w:rsidP="003F1C70">
            <w:pPr>
              <w:spacing w:line="410" w:lineRule="exact"/>
              <w:jc w:val="center"/>
              <w:rPr>
                <w:szCs w:val="21"/>
              </w:rPr>
            </w:pPr>
            <w:r w:rsidRPr="00E944CE">
              <w:rPr>
                <w:szCs w:val="21"/>
              </w:rPr>
              <w:t>100%</w:t>
            </w:r>
          </w:p>
        </w:tc>
        <w:tc>
          <w:tcPr>
            <w:tcW w:w="3926" w:type="dxa"/>
            <w:vAlign w:val="center"/>
          </w:tcPr>
          <w:p w14:paraId="16E5E75E" w14:textId="77777777" w:rsidR="00982DE5" w:rsidRPr="00E944CE" w:rsidRDefault="00367C03" w:rsidP="003F1C70">
            <w:pPr>
              <w:adjustRightInd w:val="0"/>
              <w:snapToGrid w:val="0"/>
              <w:spacing w:line="410" w:lineRule="exact"/>
              <w:rPr>
                <w:rFonts w:hint="eastAsia"/>
                <w:szCs w:val="21"/>
              </w:rPr>
            </w:pPr>
            <w:r w:rsidRPr="00E944CE">
              <w:rPr>
                <w:rFonts w:hAnsi="宋体"/>
                <w:szCs w:val="21"/>
              </w:rPr>
              <w:t>单项选择题：</w:t>
            </w:r>
            <w:r w:rsidR="00A65AE7" w:rsidRPr="00E944CE">
              <w:rPr>
                <w:rFonts w:hAnsi="宋体"/>
                <w:szCs w:val="21"/>
              </w:rPr>
              <w:t>约</w:t>
            </w:r>
            <w:r w:rsidR="006B5E83" w:rsidRPr="00E944CE">
              <w:rPr>
                <w:szCs w:val="21"/>
              </w:rPr>
              <w:t>3</w:t>
            </w:r>
            <w:r w:rsidR="004F2E8B" w:rsidRPr="00E944CE">
              <w:rPr>
                <w:szCs w:val="21"/>
              </w:rPr>
              <w:t>0</w:t>
            </w:r>
            <w:r w:rsidRPr="00E944CE">
              <w:rPr>
                <w:szCs w:val="21"/>
              </w:rPr>
              <w:t>%</w:t>
            </w:r>
          </w:p>
          <w:p w14:paraId="0CE9BBE5" w14:textId="77777777" w:rsidR="00367C03" w:rsidRPr="00E944CE" w:rsidRDefault="00367C03" w:rsidP="003F1C70">
            <w:pPr>
              <w:adjustRightInd w:val="0"/>
              <w:snapToGrid w:val="0"/>
              <w:spacing w:line="410" w:lineRule="exact"/>
              <w:rPr>
                <w:szCs w:val="21"/>
              </w:rPr>
            </w:pPr>
            <w:r w:rsidRPr="00E944CE">
              <w:rPr>
                <w:rFonts w:hAnsi="宋体"/>
                <w:szCs w:val="21"/>
              </w:rPr>
              <w:t>非选择题：</w:t>
            </w:r>
            <w:r w:rsidR="00A65AE7" w:rsidRPr="00E944CE">
              <w:rPr>
                <w:rFonts w:hAnsi="宋体"/>
                <w:szCs w:val="21"/>
              </w:rPr>
              <w:t>约</w:t>
            </w:r>
            <w:r w:rsidR="006B5E83" w:rsidRPr="00E944CE">
              <w:rPr>
                <w:rFonts w:hAnsi="宋体"/>
                <w:szCs w:val="21"/>
              </w:rPr>
              <w:t>70</w:t>
            </w:r>
            <w:r w:rsidRPr="00E944CE">
              <w:rPr>
                <w:rFonts w:hAnsi="宋体"/>
                <w:szCs w:val="21"/>
              </w:rPr>
              <w:t>%</w:t>
            </w:r>
          </w:p>
        </w:tc>
      </w:tr>
    </w:tbl>
    <w:p w14:paraId="2FBB9DE5" w14:textId="77777777" w:rsidR="004B01F0" w:rsidRPr="00E944CE" w:rsidRDefault="004B01F0" w:rsidP="003F1C70">
      <w:pPr>
        <w:spacing w:line="410" w:lineRule="exact"/>
        <w:ind w:firstLineChars="200" w:firstLine="420"/>
        <w:rPr>
          <w:rFonts w:hint="eastAsia"/>
          <w:szCs w:val="21"/>
        </w:rPr>
      </w:pPr>
      <w:r w:rsidRPr="00E944CE">
        <w:rPr>
          <w:rFonts w:hint="eastAsia"/>
          <w:szCs w:val="21"/>
        </w:rPr>
        <w:t>注：考试时</w:t>
      </w:r>
      <w:r w:rsidR="00C93403" w:rsidRPr="00E944CE">
        <w:rPr>
          <w:rFonts w:hint="eastAsia"/>
          <w:szCs w:val="21"/>
        </w:rPr>
        <w:t>需</w:t>
      </w:r>
      <w:proofErr w:type="gramStart"/>
      <w:r w:rsidR="00DB15B0" w:rsidRPr="00E944CE">
        <w:rPr>
          <w:rFonts w:hint="eastAsia"/>
          <w:szCs w:val="21"/>
        </w:rPr>
        <w:t>带下列</w:t>
      </w:r>
      <w:proofErr w:type="gramEnd"/>
      <w:r w:rsidR="00DB15B0" w:rsidRPr="00E944CE">
        <w:rPr>
          <w:rFonts w:hint="eastAsia"/>
          <w:szCs w:val="21"/>
        </w:rPr>
        <w:t>作图工具：</w:t>
      </w:r>
      <w:r w:rsidRPr="00E944CE">
        <w:rPr>
          <w:rFonts w:hint="eastAsia"/>
          <w:szCs w:val="21"/>
        </w:rPr>
        <w:t>橡皮、尺</w:t>
      </w:r>
      <w:r w:rsidR="00730123" w:rsidRPr="00E944CE">
        <w:rPr>
          <w:rFonts w:hint="eastAsia"/>
          <w:szCs w:val="21"/>
        </w:rPr>
        <w:t>、圆规等</w:t>
      </w:r>
      <w:r w:rsidR="00C93403" w:rsidRPr="00E944CE">
        <w:rPr>
          <w:rFonts w:hint="eastAsia"/>
          <w:szCs w:val="21"/>
        </w:rPr>
        <w:t>。</w:t>
      </w:r>
    </w:p>
    <w:p w14:paraId="4BA5268B" w14:textId="77777777" w:rsidR="000B738B" w:rsidRPr="00E944CE" w:rsidRDefault="000B738B" w:rsidP="003F1C70">
      <w:pPr>
        <w:spacing w:line="410" w:lineRule="exact"/>
        <w:ind w:firstLineChars="200" w:firstLine="422"/>
        <w:rPr>
          <w:rFonts w:hint="eastAsia"/>
          <w:b/>
          <w:szCs w:val="21"/>
        </w:rPr>
      </w:pPr>
    </w:p>
    <w:p w14:paraId="19C47FDC" w14:textId="77777777" w:rsidR="00367C03" w:rsidRPr="00E944CE" w:rsidRDefault="00367C03" w:rsidP="003F1C70">
      <w:pPr>
        <w:spacing w:line="410" w:lineRule="exact"/>
        <w:ind w:left="120"/>
        <w:jc w:val="center"/>
        <w:rPr>
          <w:b/>
          <w:sz w:val="24"/>
        </w:rPr>
      </w:pPr>
      <w:r w:rsidRPr="00E944CE">
        <w:rPr>
          <w:b/>
          <w:sz w:val="24"/>
        </w:rPr>
        <w:t>四、题型示例</w:t>
      </w:r>
    </w:p>
    <w:p w14:paraId="2269DAD6" w14:textId="12EFA6D4" w:rsidR="006F0EE5" w:rsidRPr="00E944CE" w:rsidRDefault="00584C44" w:rsidP="003F1C70">
      <w:pPr>
        <w:widowControl/>
        <w:spacing w:line="410" w:lineRule="exact"/>
        <w:ind w:firstLineChars="250" w:firstLine="525"/>
        <w:rPr>
          <w:rFonts w:hint="eastAsia"/>
          <w:b/>
          <w:szCs w:val="21"/>
        </w:rPr>
      </w:pPr>
      <w:r w:rsidRPr="00E944CE">
        <w:rPr>
          <w:noProof/>
          <w:szCs w:val="21"/>
        </w:rPr>
        <w:drawing>
          <wp:anchor distT="0" distB="0" distL="114300" distR="114300" simplePos="0" relativeHeight="251656192" behindDoc="0" locked="0" layoutInCell="1" allowOverlap="1" wp14:anchorId="4333D59D" wp14:editId="306E4F94">
            <wp:simplePos x="0" y="0"/>
            <wp:positionH relativeFrom="column">
              <wp:posOffset>457200</wp:posOffset>
            </wp:positionH>
            <wp:positionV relativeFrom="paragraph">
              <wp:posOffset>539115</wp:posOffset>
            </wp:positionV>
            <wp:extent cx="4457700" cy="1038225"/>
            <wp:effectExtent l="0" t="0" r="0" b="0"/>
            <wp:wrapSquare wrapText="bothSides"/>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C72" w:rsidRPr="00E944CE">
        <w:rPr>
          <w:rFonts w:hint="eastAsia"/>
          <w:b/>
          <w:szCs w:val="21"/>
        </w:rPr>
        <w:t>1</w:t>
      </w:r>
      <w:r w:rsidR="0080700A" w:rsidRPr="00E944CE">
        <w:rPr>
          <w:rFonts w:hint="eastAsia"/>
          <w:b/>
          <w:szCs w:val="21"/>
        </w:rPr>
        <w:t>．</w:t>
      </w:r>
      <w:r w:rsidR="00367C03" w:rsidRPr="00E944CE">
        <w:rPr>
          <w:rFonts w:hint="eastAsia"/>
          <w:b/>
          <w:szCs w:val="21"/>
        </w:rPr>
        <w:t>单项</w:t>
      </w:r>
      <w:r w:rsidR="00367C03" w:rsidRPr="00E944CE">
        <w:rPr>
          <w:b/>
          <w:szCs w:val="21"/>
        </w:rPr>
        <w:t>选择题</w:t>
      </w:r>
    </w:p>
    <w:p w14:paraId="51FD1B42" w14:textId="77777777" w:rsidR="006F0EE5" w:rsidRPr="00E944CE" w:rsidRDefault="00C7541B" w:rsidP="003F1C70">
      <w:pPr>
        <w:widowControl/>
        <w:spacing w:line="410" w:lineRule="exact"/>
        <w:ind w:firstLineChars="250" w:firstLine="525"/>
        <w:rPr>
          <w:rFonts w:cs="宋体" w:hint="eastAsia"/>
          <w:kern w:val="0"/>
          <w:szCs w:val="21"/>
        </w:rPr>
      </w:pPr>
      <w:r w:rsidRPr="00E944CE">
        <w:rPr>
          <w:rFonts w:cs="宋体" w:hint="eastAsia"/>
          <w:kern w:val="0"/>
          <w:szCs w:val="21"/>
        </w:rPr>
        <w:t>下面</w:t>
      </w:r>
      <w:r w:rsidR="006F0EE5" w:rsidRPr="00E944CE">
        <w:rPr>
          <w:rFonts w:cs="宋体" w:hint="eastAsia"/>
          <w:kern w:val="0"/>
          <w:szCs w:val="21"/>
        </w:rPr>
        <w:t>是工件锯</w:t>
      </w:r>
      <w:proofErr w:type="gramStart"/>
      <w:r w:rsidR="006F0EE5" w:rsidRPr="00E944CE">
        <w:rPr>
          <w:rFonts w:cs="宋体" w:hint="eastAsia"/>
          <w:kern w:val="0"/>
          <w:szCs w:val="21"/>
        </w:rPr>
        <w:t>割加工</w:t>
      </w:r>
      <w:proofErr w:type="gramEnd"/>
      <w:r w:rsidR="006F0EE5" w:rsidRPr="00E944CE">
        <w:rPr>
          <w:rFonts w:cs="宋体" w:hint="eastAsia"/>
          <w:kern w:val="0"/>
          <w:szCs w:val="21"/>
        </w:rPr>
        <w:t>的夹持方法，其中合理的是</w:t>
      </w:r>
    </w:p>
    <w:p w14:paraId="760B92CF" w14:textId="77777777" w:rsidR="00367C03" w:rsidRPr="00E944CE" w:rsidRDefault="00367C03" w:rsidP="003F1C70">
      <w:pPr>
        <w:spacing w:line="410" w:lineRule="exact"/>
        <w:ind w:firstLineChars="200" w:firstLine="422"/>
        <w:rPr>
          <w:b/>
          <w:szCs w:val="21"/>
        </w:rPr>
      </w:pPr>
    </w:p>
    <w:p w14:paraId="350BF541" w14:textId="77777777" w:rsidR="00B129CF" w:rsidRPr="00E944CE" w:rsidRDefault="00B129CF" w:rsidP="003F1C70">
      <w:pPr>
        <w:widowControl/>
        <w:spacing w:line="410" w:lineRule="exact"/>
        <w:rPr>
          <w:rFonts w:cs="宋体" w:hint="eastAsia"/>
          <w:kern w:val="0"/>
          <w:szCs w:val="21"/>
        </w:rPr>
      </w:pPr>
    </w:p>
    <w:p w14:paraId="26CC8160" w14:textId="77777777" w:rsidR="006F0EE5" w:rsidRPr="00E944CE" w:rsidRDefault="006F0EE5" w:rsidP="003F1C70">
      <w:pPr>
        <w:spacing w:line="410" w:lineRule="exact"/>
        <w:rPr>
          <w:rFonts w:cs="宋体" w:hint="eastAsia"/>
          <w:kern w:val="0"/>
          <w:szCs w:val="21"/>
        </w:rPr>
      </w:pPr>
    </w:p>
    <w:p w14:paraId="0E8C13A6" w14:textId="77777777" w:rsidR="006F0EE5" w:rsidRPr="00E944CE" w:rsidRDefault="006F0EE5" w:rsidP="003F1C70">
      <w:pPr>
        <w:spacing w:line="410" w:lineRule="exact"/>
        <w:rPr>
          <w:rFonts w:cs="宋体" w:hint="eastAsia"/>
          <w:kern w:val="0"/>
          <w:szCs w:val="21"/>
        </w:rPr>
      </w:pPr>
    </w:p>
    <w:p w14:paraId="2EDA7DA1" w14:textId="373C590A" w:rsidR="000358EC" w:rsidRPr="00E944CE" w:rsidRDefault="00584C44" w:rsidP="003F1C70">
      <w:pPr>
        <w:spacing w:line="410" w:lineRule="exact"/>
        <w:ind w:firstLineChars="200" w:firstLine="420"/>
        <w:rPr>
          <w:rFonts w:ascii="宋体" w:hAnsi="宋体" w:hint="eastAsia"/>
          <w:b/>
          <w:szCs w:val="21"/>
        </w:rPr>
      </w:pPr>
      <w:r w:rsidRPr="00E944CE">
        <w:rPr>
          <w:noProof/>
          <w:szCs w:val="21"/>
        </w:rPr>
        <mc:AlternateContent>
          <mc:Choice Requires="wpg">
            <w:drawing>
              <wp:anchor distT="0" distB="0" distL="114300" distR="114300" simplePos="0" relativeHeight="251657216" behindDoc="0" locked="0" layoutInCell="1" allowOverlap="1" wp14:anchorId="3696C027" wp14:editId="0D0295E0">
                <wp:simplePos x="0" y="0"/>
                <wp:positionH relativeFrom="column">
                  <wp:posOffset>4091940</wp:posOffset>
                </wp:positionH>
                <wp:positionV relativeFrom="paragraph">
                  <wp:posOffset>7620</wp:posOffset>
                </wp:positionV>
                <wp:extent cx="1076325" cy="1734820"/>
                <wp:effectExtent l="3810" t="3810" r="0" b="4445"/>
                <wp:wrapSquare wrapText="bothSides"/>
                <wp:docPr id="7"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734820"/>
                          <a:chOff x="8025" y="8762"/>
                          <a:chExt cx="1695" cy="2732"/>
                        </a:xfrm>
                      </wpg:grpSpPr>
                      <wps:wsp>
                        <wps:cNvPr id="8" name="Text Box 402"/>
                        <wps:cNvSpPr txBox="1">
                          <a:spLocks noChangeArrowheads="1"/>
                        </wps:cNvSpPr>
                        <wps:spPr bwMode="auto">
                          <a:xfrm>
                            <a:off x="8493" y="11052"/>
                            <a:ext cx="80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997CE" w14:textId="77777777" w:rsidR="00B12053" w:rsidRDefault="00B12053" w:rsidP="00B12053">
                              <w:pPr>
                                <w:rPr>
                                  <w:rFonts w:hint="eastAsia"/>
                                </w:rPr>
                              </w:pPr>
                              <w:r>
                                <w:rPr>
                                  <w:rFonts w:hint="eastAsia"/>
                                </w:rPr>
                                <w:t>图</w:t>
                              </w:r>
                              <w:r w:rsidR="009C7591">
                                <w:rPr>
                                  <w:rFonts w:hint="eastAsia"/>
                                </w:rPr>
                                <w:t>1</w:t>
                              </w:r>
                            </w:p>
                          </w:txbxContent>
                        </wps:txbx>
                        <wps:bodyPr rot="0" vert="horz" wrap="square" lIns="91440" tIns="45720" rIns="91440" bIns="45720" anchor="t" anchorCtr="0" upright="1">
                          <a:noAutofit/>
                        </wps:bodyPr>
                      </wps:wsp>
                      <pic:pic xmlns:pic="http://schemas.openxmlformats.org/drawingml/2006/picture">
                        <pic:nvPicPr>
                          <pic:cNvPr id="9" name="Picture 40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r="78326" b="16516"/>
                          <a:stretch>
                            <a:fillRect/>
                          </a:stretch>
                        </pic:blipFill>
                        <pic:spPr bwMode="auto">
                          <a:xfrm>
                            <a:off x="8025" y="8762"/>
                            <a:ext cx="1695" cy="2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96C027" id="Group 406" o:spid="_x0000_s1026" style="position:absolute;left:0;text-align:left;margin-left:322.2pt;margin-top:.6pt;width:84.75pt;height:136.6pt;z-index:251657216" coordorigin="8025,8762" coordsize="1695,2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">
                <v:shapetype id="_x0000_t202" coordsize="21600,21600" o:spt="202" path="m,l,21600r21600,l21600,xe">
                  <v:stroke joinstyle="miter"/>
                  <v:path gradientshapeok="t" o:connecttype="rect"/>
                </v:shapetype>
                <v:shape id="Text Box 402" o:spid="_x0000_s1027" type="#_x0000_t202" style="position:absolute;left:8493;top:11052;width:80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7997CE" w14:textId="77777777" w:rsidR="00B12053" w:rsidRDefault="00B12053" w:rsidP="00B12053">
                        <w:pPr>
                          <w:rPr>
                            <w:rFonts w:hint="eastAsia"/>
                          </w:rPr>
                        </w:pPr>
                        <w:r>
                          <w:rPr>
                            <w:rFonts w:hint="eastAsia"/>
                          </w:rPr>
                          <w:t>图</w:t>
                        </w:r>
                        <w:r w:rsidR="009C7591">
                          <w:rPr>
                            <w:rFonts w:hint="eastAsia"/>
                          </w:rPr>
                          <w:t>1</w:t>
                        </w:r>
                      </w:p>
                    </w:txbxContent>
                  </v:textbox>
                </v:shape>
                <v:shape id="Picture 403" o:spid="_x0000_s1028" type="#_x0000_t75" style="position:absolute;left:8025;top:8762;width:1695;height: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">
                  <v:imagedata r:id="rId9" o:title="" cropbottom="10824f" cropright="51332f" grayscale="t"/>
                </v:shape>
                <w10:wrap type="square"/>
              </v:group>
            </w:pict>
          </mc:Fallback>
        </mc:AlternateContent>
      </w:r>
      <w:r w:rsidR="00C93403" w:rsidRPr="00E944CE">
        <w:rPr>
          <w:rFonts w:cs="宋体" w:hint="eastAsia"/>
          <w:b/>
          <w:kern w:val="0"/>
          <w:szCs w:val="21"/>
        </w:rPr>
        <w:t>2</w:t>
      </w:r>
      <w:r w:rsidR="00C42FE1" w:rsidRPr="00E944CE">
        <w:rPr>
          <w:rFonts w:hint="eastAsia"/>
          <w:b/>
          <w:szCs w:val="21"/>
        </w:rPr>
        <w:t>．</w:t>
      </w:r>
      <w:r w:rsidR="005A653C" w:rsidRPr="00E944CE">
        <w:rPr>
          <w:rFonts w:ascii="宋体" w:hAnsi="宋体" w:hint="eastAsia"/>
          <w:b/>
          <w:szCs w:val="21"/>
        </w:rPr>
        <w:t>简答题</w:t>
      </w:r>
    </w:p>
    <w:p w14:paraId="0F12576B" w14:textId="77777777" w:rsidR="006A0984" w:rsidRPr="00E944CE" w:rsidRDefault="006A0984" w:rsidP="003F1C70">
      <w:pPr>
        <w:spacing w:line="410" w:lineRule="exact"/>
        <w:ind w:firstLineChars="200" w:firstLine="420"/>
        <w:rPr>
          <w:rFonts w:hint="eastAsia"/>
          <w:szCs w:val="21"/>
        </w:rPr>
      </w:pPr>
      <w:r w:rsidRPr="00E944CE">
        <w:rPr>
          <w:rFonts w:hint="eastAsia"/>
          <w:szCs w:val="21"/>
        </w:rPr>
        <w:t>如图</w:t>
      </w:r>
      <w:r w:rsidR="00982DE5" w:rsidRPr="00E944CE">
        <w:rPr>
          <w:rFonts w:hint="eastAsia"/>
          <w:szCs w:val="21"/>
        </w:rPr>
        <w:t>1</w:t>
      </w:r>
      <w:r w:rsidRPr="00E944CE">
        <w:rPr>
          <w:rFonts w:hint="eastAsia"/>
          <w:szCs w:val="21"/>
        </w:rPr>
        <w:t>所示是某公司设计</w:t>
      </w:r>
      <w:r w:rsidR="00591E56" w:rsidRPr="00E944CE">
        <w:rPr>
          <w:rFonts w:hint="eastAsia"/>
          <w:szCs w:val="21"/>
        </w:rPr>
        <w:t>的</w:t>
      </w:r>
      <w:r w:rsidRPr="00E944CE">
        <w:rPr>
          <w:rFonts w:hint="eastAsia"/>
          <w:szCs w:val="21"/>
        </w:rPr>
        <w:t>公园景观灯，可以把太阳能和荡秋千时产生的能</w:t>
      </w:r>
      <w:r w:rsidR="00591E56" w:rsidRPr="00E944CE">
        <w:rPr>
          <w:rFonts w:hint="eastAsia"/>
          <w:szCs w:val="21"/>
        </w:rPr>
        <w:t>量</w:t>
      </w:r>
      <w:r w:rsidRPr="00E944CE">
        <w:rPr>
          <w:rFonts w:hint="eastAsia"/>
          <w:szCs w:val="21"/>
        </w:rPr>
        <w:t>转换为电能</w:t>
      </w:r>
      <w:r w:rsidR="00591E56" w:rsidRPr="00E944CE">
        <w:rPr>
          <w:rFonts w:hint="eastAsia"/>
          <w:szCs w:val="21"/>
        </w:rPr>
        <w:t>并</w:t>
      </w:r>
      <w:r w:rsidRPr="00E944CE">
        <w:rPr>
          <w:rFonts w:hint="eastAsia"/>
          <w:szCs w:val="21"/>
        </w:rPr>
        <w:t>储存起来以供夜间照明。</w:t>
      </w:r>
    </w:p>
    <w:p w14:paraId="4DB053C0" w14:textId="77777777" w:rsidR="006A0984" w:rsidRPr="00E944CE" w:rsidRDefault="006A0984" w:rsidP="003F1C70">
      <w:pPr>
        <w:spacing w:line="410" w:lineRule="exact"/>
        <w:ind w:firstLineChars="200" w:firstLine="420"/>
        <w:rPr>
          <w:rFonts w:eastAsia="黑体" w:hint="eastAsia"/>
          <w:bCs/>
          <w:szCs w:val="21"/>
        </w:rPr>
      </w:pPr>
      <w:r w:rsidRPr="00E944CE">
        <w:rPr>
          <w:rFonts w:ascii="黑体" w:eastAsia="黑体" w:hAnsi="宋体" w:hint="eastAsia"/>
          <w:szCs w:val="21"/>
        </w:rPr>
        <w:t>问题：</w:t>
      </w:r>
      <w:r w:rsidR="00591E56" w:rsidRPr="00E944CE">
        <w:rPr>
          <w:rFonts w:hAnsi="宋体" w:hint="eastAsia"/>
          <w:szCs w:val="21"/>
        </w:rPr>
        <w:t>简要说明</w:t>
      </w:r>
      <w:r w:rsidRPr="00E944CE">
        <w:rPr>
          <w:rFonts w:hAnsi="宋体"/>
          <w:szCs w:val="21"/>
        </w:rPr>
        <w:t>如何</w:t>
      </w:r>
      <w:r w:rsidR="00C51BD1" w:rsidRPr="00E944CE">
        <w:rPr>
          <w:rFonts w:hAnsi="宋体" w:hint="eastAsia"/>
          <w:szCs w:val="21"/>
        </w:rPr>
        <w:t>在</w:t>
      </w:r>
      <w:r w:rsidR="00C51BD1" w:rsidRPr="00E944CE">
        <w:rPr>
          <w:rFonts w:ascii="宋体" w:hAnsi="宋体"/>
          <w:szCs w:val="21"/>
        </w:rPr>
        <w:t>“</w:t>
      </w:r>
      <w:r w:rsidR="00C51BD1" w:rsidRPr="00E944CE">
        <w:rPr>
          <w:rFonts w:hAnsi="宋体" w:hint="eastAsia"/>
          <w:szCs w:val="21"/>
        </w:rPr>
        <w:t>技术设计的一般原则</w:t>
      </w:r>
      <w:r w:rsidR="00C51BD1" w:rsidRPr="00E944CE">
        <w:rPr>
          <w:rFonts w:ascii="宋体" w:hAnsi="宋体"/>
          <w:szCs w:val="21"/>
        </w:rPr>
        <w:t>”</w:t>
      </w:r>
      <w:r w:rsidR="00C51BD1" w:rsidRPr="00E944CE">
        <w:rPr>
          <w:rFonts w:hAnsi="宋体"/>
          <w:szCs w:val="21"/>
        </w:rPr>
        <w:t>部分内容中</w:t>
      </w:r>
      <w:r w:rsidRPr="00E944CE">
        <w:rPr>
          <w:rFonts w:hAnsi="宋体"/>
          <w:szCs w:val="21"/>
        </w:rPr>
        <w:t>使用</w:t>
      </w:r>
      <w:r w:rsidR="00C51BD1" w:rsidRPr="00E944CE">
        <w:rPr>
          <w:rFonts w:hAnsi="宋体" w:hint="eastAsia"/>
          <w:szCs w:val="21"/>
        </w:rPr>
        <w:t>该</w:t>
      </w:r>
      <w:r w:rsidRPr="00E944CE">
        <w:rPr>
          <w:rFonts w:hAnsi="宋体"/>
          <w:szCs w:val="21"/>
        </w:rPr>
        <w:t>案例</w:t>
      </w:r>
      <w:r w:rsidR="00C51BD1" w:rsidRPr="00E944CE">
        <w:rPr>
          <w:rFonts w:hAnsi="宋体" w:hint="eastAsia"/>
          <w:szCs w:val="21"/>
        </w:rPr>
        <w:t>进行教学</w:t>
      </w:r>
      <w:r w:rsidRPr="00E944CE">
        <w:rPr>
          <w:rFonts w:hAnsi="宋体"/>
          <w:szCs w:val="21"/>
        </w:rPr>
        <w:t>。</w:t>
      </w:r>
    </w:p>
    <w:p w14:paraId="0089C937" w14:textId="77777777" w:rsidR="00FA191D" w:rsidRPr="00E944CE" w:rsidRDefault="00C93403" w:rsidP="003F1C70">
      <w:pPr>
        <w:spacing w:line="410" w:lineRule="exact"/>
        <w:ind w:firstLineChars="196" w:firstLine="413"/>
        <w:rPr>
          <w:b/>
          <w:szCs w:val="21"/>
        </w:rPr>
      </w:pPr>
      <w:r w:rsidRPr="00E944CE">
        <w:rPr>
          <w:b/>
          <w:szCs w:val="21"/>
        </w:rPr>
        <w:t>3</w:t>
      </w:r>
      <w:r w:rsidR="003520A9" w:rsidRPr="00E944CE">
        <w:rPr>
          <w:rFonts w:hint="eastAsia"/>
          <w:b/>
          <w:szCs w:val="21"/>
        </w:rPr>
        <w:t>．</w:t>
      </w:r>
      <w:r w:rsidR="00200D05" w:rsidRPr="00E944CE">
        <w:rPr>
          <w:rFonts w:hAnsi="宋体"/>
          <w:b/>
          <w:szCs w:val="21"/>
        </w:rPr>
        <w:t>技术</w:t>
      </w:r>
      <w:r w:rsidR="00083F86" w:rsidRPr="00E944CE">
        <w:rPr>
          <w:rFonts w:hAnsi="宋体"/>
          <w:b/>
          <w:szCs w:val="21"/>
        </w:rPr>
        <w:t>设计</w:t>
      </w:r>
      <w:r w:rsidR="002121C2" w:rsidRPr="00E944CE">
        <w:rPr>
          <w:rFonts w:hAnsi="宋体"/>
          <w:b/>
          <w:szCs w:val="21"/>
        </w:rPr>
        <w:t>题</w:t>
      </w:r>
    </w:p>
    <w:p w14:paraId="40F8FC00" w14:textId="77777777" w:rsidR="00B12053" w:rsidRPr="00E944CE" w:rsidRDefault="00B12053" w:rsidP="003F1C70">
      <w:pPr>
        <w:spacing w:line="410" w:lineRule="exact"/>
        <w:ind w:firstLineChars="200" w:firstLine="420"/>
        <w:rPr>
          <w:rFonts w:ascii="黑体" w:eastAsia="黑体" w:hAnsi="宋体" w:hint="eastAsia"/>
          <w:szCs w:val="21"/>
        </w:rPr>
      </w:pPr>
      <w:r w:rsidRPr="00E944CE">
        <w:rPr>
          <w:rFonts w:ascii="黑体" w:eastAsia="黑体" w:hAnsi="宋体" w:hint="eastAsia"/>
          <w:szCs w:val="21"/>
        </w:rPr>
        <w:t>材料：</w:t>
      </w:r>
    </w:p>
    <w:p w14:paraId="2AE86E9C" w14:textId="647D81C1" w:rsidR="00B12053" w:rsidRPr="00E944CE" w:rsidRDefault="00584C44" w:rsidP="003F1C70">
      <w:pPr>
        <w:spacing w:line="410" w:lineRule="exact"/>
        <w:ind w:firstLineChars="200" w:firstLine="420"/>
        <w:rPr>
          <w:rFonts w:ascii="宋体" w:hAnsi="宋体" w:hint="eastAsia"/>
          <w:szCs w:val="21"/>
        </w:rPr>
      </w:pPr>
      <w:r w:rsidRPr="00E944CE">
        <w:rPr>
          <w:rFonts w:ascii="宋体" w:hAnsi="宋体" w:hint="eastAsia"/>
          <w:noProof/>
          <w:szCs w:val="21"/>
        </w:rPr>
        <mc:AlternateContent>
          <mc:Choice Requires="wpg">
            <w:drawing>
              <wp:anchor distT="0" distB="0" distL="114300" distR="114300" simplePos="0" relativeHeight="251658240" behindDoc="0" locked="0" layoutInCell="1" allowOverlap="1" wp14:anchorId="50566305" wp14:editId="0E3D65F8">
                <wp:simplePos x="0" y="0"/>
                <wp:positionH relativeFrom="column">
                  <wp:posOffset>3749040</wp:posOffset>
                </wp:positionH>
                <wp:positionV relativeFrom="paragraph">
                  <wp:posOffset>60960</wp:posOffset>
                </wp:positionV>
                <wp:extent cx="1539240" cy="1446530"/>
                <wp:effectExtent l="3810" t="3175" r="0" b="0"/>
                <wp:wrapSquare wrapText="bothSides"/>
                <wp:docPr id="4"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1446530"/>
                          <a:chOff x="7389" y="12062"/>
                          <a:chExt cx="2424" cy="2278"/>
                        </a:xfrm>
                      </wpg:grpSpPr>
                      <pic:pic xmlns:pic="http://schemas.openxmlformats.org/drawingml/2006/picture">
                        <pic:nvPicPr>
                          <pic:cNvPr id="5" name="Picture 40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t="58974" b="10257"/>
                          <a:stretch>
                            <a:fillRect/>
                          </a:stretch>
                        </pic:blipFill>
                        <pic:spPr bwMode="auto">
                          <a:xfrm>
                            <a:off x="7389" y="12062"/>
                            <a:ext cx="2424"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04"/>
                        <wps:cNvSpPr txBox="1">
                          <a:spLocks noChangeArrowheads="1"/>
                        </wps:cNvSpPr>
                        <wps:spPr bwMode="auto">
                          <a:xfrm>
                            <a:off x="8469" y="13898"/>
                            <a:ext cx="80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1E47" w14:textId="77777777" w:rsidR="009C7591" w:rsidRDefault="009C7591" w:rsidP="009C7591">
                              <w:pPr>
                                <w:rPr>
                                  <w:rFonts w:hint="eastAsia"/>
                                </w:rPr>
                              </w:pPr>
                              <w:r>
                                <w:rPr>
                                  <w:rFonts w:hint="eastAsia"/>
                                </w:rPr>
                                <w:t>图</w:t>
                              </w:r>
                              <w:r w:rsidR="00982DE5">
                                <w:rPr>
                                  <w:rFonts w:hint="eastAsia"/>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66305" id="Group 407" o:spid="_x0000_s1029" style="position:absolute;left:0;text-align:left;margin-left:295.2pt;margin-top:4.8pt;width:121.2pt;height:113.9pt;z-index:251658240" coordorigin="7389,12062" coordsize="2424,2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K0AAAAAFJnaHRsb25nAAABFA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">
                <v:shape id="Picture 401" o:spid="_x0000_s1030" type="#_x0000_t75" style="position:absolute;left:7389;top:12062;width:2424;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">
                  <v:imagedata r:id="rId11" o:title="" croptop="38649f" cropbottom="6722f" grayscale="t" bilevel="t"/>
                </v:shape>
                <v:shape id="Text Box 404" o:spid="_x0000_s1031" type="#_x0000_t202" style="position:absolute;left:8469;top:13898;width:80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EC1E47" w14:textId="77777777" w:rsidR="009C7591" w:rsidRDefault="009C7591" w:rsidP="009C7591">
                        <w:pPr>
                          <w:rPr>
                            <w:rFonts w:hint="eastAsia"/>
                          </w:rPr>
                        </w:pPr>
                        <w:r>
                          <w:rPr>
                            <w:rFonts w:hint="eastAsia"/>
                          </w:rPr>
                          <w:t>图</w:t>
                        </w:r>
                        <w:r w:rsidR="00982DE5">
                          <w:rPr>
                            <w:rFonts w:hint="eastAsia"/>
                          </w:rPr>
                          <w:t>2</w:t>
                        </w:r>
                      </w:p>
                    </w:txbxContent>
                  </v:textbox>
                </v:shape>
                <w10:wrap type="square"/>
              </v:group>
            </w:pict>
          </mc:Fallback>
        </mc:AlternateContent>
      </w:r>
      <w:r w:rsidR="00B12053" w:rsidRPr="00E944CE">
        <w:rPr>
          <w:rFonts w:ascii="宋体" w:hAnsi="宋体" w:hint="eastAsia"/>
          <w:szCs w:val="21"/>
        </w:rPr>
        <w:t>张同学发现在课桌上放置的水杯易被碰倒，于是构思了如图</w:t>
      </w:r>
      <w:r w:rsidR="00982DE5" w:rsidRPr="00E944CE">
        <w:rPr>
          <w:szCs w:val="21"/>
        </w:rPr>
        <w:t>2</w:t>
      </w:r>
      <w:r w:rsidR="00B12053" w:rsidRPr="00E944CE">
        <w:rPr>
          <w:rFonts w:ascii="宋体" w:hAnsi="宋体" w:hint="eastAsia"/>
          <w:szCs w:val="21"/>
        </w:rPr>
        <w:t>所示的杯托，可以夹持在课桌面板的边沿。他分析该方案，发现仅依靠</w:t>
      </w:r>
      <w:r w:rsidR="00B12053" w:rsidRPr="00E944CE">
        <w:rPr>
          <w:szCs w:val="21"/>
        </w:rPr>
        <w:t>U</w:t>
      </w:r>
      <w:proofErr w:type="gramStart"/>
      <w:r w:rsidR="00B12053" w:rsidRPr="00E944CE">
        <w:rPr>
          <w:rFonts w:ascii="宋体" w:hAnsi="宋体" w:hint="eastAsia"/>
          <w:szCs w:val="21"/>
        </w:rPr>
        <w:t>形槽夹持</w:t>
      </w:r>
      <w:proofErr w:type="gramEnd"/>
      <w:r w:rsidR="00B12053" w:rsidRPr="00E944CE">
        <w:rPr>
          <w:rFonts w:ascii="宋体" w:hAnsi="宋体" w:hint="eastAsia"/>
          <w:szCs w:val="21"/>
        </w:rPr>
        <w:t>，杯</w:t>
      </w:r>
      <w:proofErr w:type="gramStart"/>
      <w:r w:rsidR="00B12053" w:rsidRPr="00E944CE">
        <w:rPr>
          <w:rFonts w:ascii="宋体" w:hAnsi="宋体" w:hint="eastAsia"/>
          <w:szCs w:val="21"/>
        </w:rPr>
        <w:t>托容易</w:t>
      </w:r>
      <w:proofErr w:type="gramEnd"/>
      <w:r w:rsidR="00B12053" w:rsidRPr="00E944CE">
        <w:rPr>
          <w:rFonts w:ascii="宋体" w:hAnsi="宋体" w:hint="eastAsia"/>
          <w:szCs w:val="21"/>
        </w:rPr>
        <w:t>脱落。</w:t>
      </w:r>
    </w:p>
    <w:p w14:paraId="31E8171D" w14:textId="77777777" w:rsidR="00B12053" w:rsidRPr="00E944CE" w:rsidRDefault="000B738B" w:rsidP="003F1C70">
      <w:pPr>
        <w:spacing w:line="410" w:lineRule="exact"/>
        <w:ind w:firstLineChars="200" w:firstLine="420"/>
        <w:rPr>
          <w:rFonts w:ascii="宋体" w:hAnsi="宋体" w:hint="eastAsia"/>
          <w:szCs w:val="21"/>
        </w:rPr>
      </w:pPr>
      <w:r w:rsidRPr="00E944CE">
        <w:rPr>
          <w:rFonts w:ascii="宋体" w:hAnsi="宋体" w:hint="eastAsia"/>
          <w:szCs w:val="21"/>
        </w:rPr>
        <w:t>阅读</w:t>
      </w:r>
      <w:r w:rsidR="00B12053" w:rsidRPr="00E944CE">
        <w:rPr>
          <w:rFonts w:ascii="宋体" w:hAnsi="宋体" w:hint="eastAsia"/>
          <w:szCs w:val="21"/>
        </w:rPr>
        <w:t>材料</w:t>
      </w:r>
      <w:r w:rsidRPr="00E944CE">
        <w:rPr>
          <w:rFonts w:ascii="宋体" w:hAnsi="宋体" w:hint="eastAsia"/>
          <w:szCs w:val="21"/>
        </w:rPr>
        <w:t>，</w:t>
      </w:r>
      <w:r w:rsidR="00B12053" w:rsidRPr="00E944CE">
        <w:rPr>
          <w:rFonts w:ascii="宋体" w:hAnsi="宋体" w:hint="eastAsia"/>
          <w:szCs w:val="21"/>
        </w:rPr>
        <w:t>完成</w:t>
      </w:r>
      <w:r w:rsidR="00C93403" w:rsidRPr="00E944CE">
        <w:rPr>
          <w:rFonts w:ascii="宋体" w:hAnsi="宋体" w:hint="eastAsia"/>
          <w:szCs w:val="21"/>
        </w:rPr>
        <w:t>下列</w:t>
      </w:r>
      <w:r w:rsidR="00B12053" w:rsidRPr="00E944CE">
        <w:rPr>
          <w:rFonts w:ascii="宋体" w:hAnsi="宋体" w:hint="eastAsia"/>
          <w:szCs w:val="21"/>
        </w:rPr>
        <w:t>任务：</w:t>
      </w:r>
    </w:p>
    <w:p w14:paraId="2FCB6F1B" w14:textId="77777777" w:rsidR="00B12053" w:rsidRPr="00E944CE" w:rsidRDefault="00B12053" w:rsidP="003F1C70">
      <w:pPr>
        <w:spacing w:line="410" w:lineRule="exact"/>
        <w:ind w:firstLineChars="200" w:firstLine="420"/>
        <w:rPr>
          <w:rFonts w:hint="eastAsia"/>
          <w:szCs w:val="21"/>
        </w:rPr>
      </w:pPr>
      <w:r w:rsidRPr="00E944CE">
        <w:rPr>
          <w:rFonts w:hAnsi="宋体"/>
          <w:szCs w:val="21"/>
        </w:rPr>
        <w:t>（</w:t>
      </w:r>
      <w:r w:rsidRPr="00E944CE">
        <w:rPr>
          <w:szCs w:val="21"/>
        </w:rPr>
        <w:t>1</w:t>
      </w:r>
      <w:r w:rsidRPr="00E944CE">
        <w:rPr>
          <w:rFonts w:hAnsi="宋体"/>
          <w:szCs w:val="21"/>
        </w:rPr>
        <w:t>）</w:t>
      </w:r>
      <w:r w:rsidRPr="00E944CE">
        <w:rPr>
          <w:rFonts w:hAnsi="宋体" w:hint="eastAsia"/>
          <w:szCs w:val="21"/>
        </w:rPr>
        <w:t>请分析该方案中杯</w:t>
      </w:r>
      <w:proofErr w:type="gramStart"/>
      <w:r w:rsidRPr="00E944CE">
        <w:rPr>
          <w:rFonts w:hAnsi="宋体" w:hint="eastAsia"/>
          <w:szCs w:val="21"/>
        </w:rPr>
        <w:t>托容易</w:t>
      </w:r>
      <w:proofErr w:type="gramEnd"/>
      <w:r w:rsidRPr="00E944CE">
        <w:rPr>
          <w:rFonts w:hAnsi="宋体" w:hint="eastAsia"/>
          <w:szCs w:val="21"/>
        </w:rPr>
        <w:t>脱落的原因</w:t>
      </w:r>
      <w:r w:rsidRPr="00E944CE">
        <w:rPr>
          <w:rFonts w:hAnsi="宋体"/>
          <w:szCs w:val="21"/>
        </w:rPr>
        <w:t>。</w:t>
      </w:r>
    </w:p>
    <w:p w14:paraId="2A7221CC" w14:textId="77777777" w:rsidR="00F60799" w:rsidRPr="00E944CE" w:rsidRDefault="00B12053" w:rsidP="003F1C70">
      <w:pPr>
        <w:tabs>
          <w:tab w:val="left" w:pos="2310"/>
          <w:tab w:val="left" w:pos="4200"/>
          <w:tab w:val="left" w:pos="6090"/>
        </w:tabs>
        <w:spacing w:line="410" w:lineRule="exact"/>
        <w:ind w:firstLineChars="200" w:firstLine="420"/>
        <w:rPr>
          <w:rFonts w:hAnsi="宋体" w:hint="eastAsia"/>
          <w:szCs w:val="21"/>
        </w:rPr>
      </w:pPr>
      <w:r w:rsidRPr="00E944CE">
        <w:rPr>
          <w:rFonts w:hAnsi="宋体"/>
          <w:szCs w:val="21"/>
        </w:rPr>
        <w:t>（</w:t>
      </w:r>
      <w:r w:rsidRPr="00E944CE">
        <w:rPr>
          <w:szCs w:val="21"/>
        </w:rPr>
        <w:t>2</w:t>
      </w:r>
      <w:r w:rsidRPr="00E944CE">
        <w:rPr>
          <w:rFonts w:hAnsi="宋体"/>
          <w:szCs w:val="21"/>
        </w:rPr>
        <w:t>）</w:t>
      </w:r>
      <w:proofErr w:type="gramStart"/>
      <w:r w:rsidRPr="00E944CE">
        <w:rPr>
          <w:rFonts w:hAnsi="宋体" w:hint="eastAsia"/>
          <w:szCs w:val="21"/>
        </w:rPr>
        <w:t>请针对杯托容易</w:t>
      </w:r>
      <w:proofErr w:type="gramEnd"/>
      <w:r w:rsidRPr="00E944CE">
        <w:rPr>
          <w:rFonts w:hAnsi="宋体" w:hint="eastAsia"/>
          <w:szCs w:val="21"/>
        </w:rPr>
        <w:t>脱落的问题对原方案进行改进。</w:t>
      </w:r>
    </w:p>
    <w:p w14:paraId="7787516B" w14:textId="77777777" w:rsidR="00F67F0B" w:rsidRPr="00E944CE" w:rsidRDefault="000B738B" w:rsidP="003F1C70">
      <w:pPr>
        <w:tabs>
          <w:tab w:val="left" w:pos="2310"/>
          <w:tab w:val="left" w:pos="4200"/>
          <w:tab w:val="left" w:pos="6090"/>
        </w:tabs>
        <w:spacing w:line="410" w:lineRule="exact"/>
        <w:ind w:firstLineChars="400" w:firstLine="840"/>
        <w:rPr>
          <w:rFonts w:hAnsi="宋体" w:hint="eastAsia"/>
          <w:szCs w:val="21"/>
        </w:rPr>
      </w:pPr>
      <w:r w:rsidRPr="00E944CE">
        <w:rPr>
          <w:rFonts w:hAnsi="宋体" w:hint="eastAsia"/>
          <w:szCs w:val="21"/>
        </w:rPr>
        <w:t>（</w:t>
      </w:r>
      <w:r w:rsidR="00B12053" w:rsidRPr="00E944CE">
        <w:rPr>
          <w:rFonts w:hAnsi="宋体"/>
          <w:szCs w:val="21"/>
        </w:rPr>
        <w:t>要求：</w:t>
      </w:r>
      <w:r w:rsidR="00B12053" w:rsidRPr="00E944CE">
        <w:rPr>
          <w:rFonts w:ascii="宋体" w:hAnsi="宋体" w:hint="eastAsia"/>
          <w:szCs w:val="21"/>
        </w:rPr>
        <w:t>①</w:t>
      </w:r>
      <w:r w:rsidR="00B12053" w:rsidRPr="00E944CE">
        <w:rPr>
          <w:rFonts w:hAnsi="宋体"/>
          <w:szCs w:val="21"/>
        </w:rPr>
        <w:t>画出设计草图</w:t>
      </w:r>
      <w:r w:rsidR="00B12053" w:rsidRPr="00E944CE">
        <w:rPr>
          <w:rFonts w:hAnsi="宋体" w:hint="eastAsia"/>
          <w:szCs w:val="21"/>
        </w:rPr>
        <w:t>；</w:t>
      </w:r>
      <w:r w:rsidR="00B12053" w:rsidRPr="00E944CE">
        <w:rPr>
          <w:rFonts w:ascii="宋体" w:hAnsi="宋体" w:hint="eastAsia"/>
          <w:szCs w:val="21"/>
        </w:rPr>
        <w:t>②</w:t>
      </w:r>
      <w:r w:rsidR="00B12053" w:rsidRPr="00E944CE">
        <w:rPr>
          <w:rFonts w:hAnsi="宋体" w:hint="eastAsia"/>
          <w:szCs w:val="21"/>
        </w:rPr>
        <w:t>用文字辅助说明。</w:t>
      </w:r>
      <w:r w:rsidRPr="00E944CE">
        <w:rPr>
          <w:rFonts w:hAnsi="宋体" w:hint="eastAsia"/>
          <w:szCs w:val="21"/>
        </w:rPr>
        <w:t>）</w:t>
      </w:r>
    </w:p>
    <w:p w14:paraId="1D4B6C8F" w14:textId="77777777" w:rsidR="008F1773" w:rsidRPr="00E944CE" w:rsidRDefault="003C4FC8" w:rsidP="008A1D29">
      <w:pPr>
        <w:widowControl/>
        <w:spacing w:line="420" w:lineRule="exact"/>
        <w:ind w:firstLineChars="196" w:firstLine="413"/>
        <w:rPr>
          <w:rFonts w:hint="eastAsia"/>
          <w:b/>
          <w:szCs w:val="21"/>
        </w:rPr>
      </w:pPr>
      <w:r w:rsidRPr="00E944CE">
        <w:rPr>
          <w:rFonts w:hint="eastAsia"/>
          <w:b/>
          <w:szCs w:val="21"/>
        </w:rPr>
        <w:lastRenderedPageBreak/>
        <w:t>4</w:t>
      </w:r>
      <w:r w:rsidR="00F60799" w:rsidRPr="00E944CE">
        <w:rPr>
          <w:rFonts w:hint="eastAsia"/>
          <w:b/>
          <w:sz w:val="24"/>
        </w:rPr>
        <w:t>．</w:t>
      </w:r>
      <w:r w:rsidR="00F57777" w:rsidRPr="00E944CE">
        <w:rPr>
          <w:rFonts w:hint="eastAsia"/>
          <w:b/>
          <w:szCs w:val="21"/>
        </w:rPr>
        <w:t>教学情境分析题</w:t>
      </w:r>
    </w:p>
    <w:bookmarkEnd w:id="0"/>
    <w:p w14:paraId="719078FF" w14:textId="77777777" w:rsidR="008B517E" w:rsidRPr="00E944CE" w:rsidRDefault="008B517E" w:rsidP="00F60799">
      <w:pPr>
        <w:spacing w:line="420" w:lineRule="exact"/>
        <w:ind w:firstLineChars="200" w:firstLine="420"/>
        <w:jc w:val="left"/>
        <w:rPr>
          <w:rFonts w:ascii="黑体" w:eastAsia="黑体" w:hint="eastAsia"/>
          <w:szCs w:val="21"/>
        </w:rPr>
      </w:pPr>
      <w:r w:rsidRPr="00E944CE">
        <w:rPr>
          <w:rFonts w:ascii="黑体" w:eastAsia="黑体" w:hint="eastAsia"/>
          <w:szCs w:val="21"/>
        </w:rPr>
        <w:t>材料：</w:t>
      </w:r>
    </w:p>
    <w:p w14:paraId="4E7EC0AD" w14:textId="77777777" w:rsidR="008B517E" w:rsidRPr="00E944CE" w:rsidRDefault="008B517E" w:rsidP="00F60799">
      <w:pPr>
        <w:spacing w:line="420" w:lineRule="exact"/>
        <w:ind w:firstLineChars="200" w:firstLine="420"/>
        <w:jc w:val="left"/>
        <w:rPr>
          <w:rFonts w:hint="eastAsia"/>
          <w:szCs w:val="21"/>
        </w:rPr>
      </w:pPr>
      <w:r w:rsidRPr="00E944CE">
        <w:rPr>
          <w:rFonts w:hint="eastAsia"/>
          <w:szCs w:val="21"/>
        </w:rPr>
        <w:t>张老师某节课的教学内容</w:t>
      </w:r>
      <w:r w:rsidR="00E944CE">
        <w:rPr>
          <w:rFonts w:hint="eastAsia"/>
          <w:szCs w:val="21"/>
        </w:rPr>
        <w:t>为</w:t>
      </w:r>
      <w:r w:rsidRPr="00E944CE">
        <w:rPr>
          <w:rFonts w:hint="eastAsia"/>
          <w:szCs w:val="21"/>
        </w:rPr>
        <w:t>“常用的创造技法”。</w:t>
      </w:r>
    </w:p>
    <w:p w14:paraId="6FB2985E" w14:textId="77777777" w:rsidR="008B517E" w:rsidRPr="00E944CE" w:rsidRDefault="008B517E" w:rsidP="00F60799">
      <w:pPr>
        <w:spacing w:line="420" w:lineRule="exact"/>
        <w:ind w:firstLineChars="200" w:firstLine="420"/>
        <w:jc w:val="left"/>
        <w:rPr>
          <w:rFonts w:eastAsia="楷体_GB2312"/>
          <w:szCs w:val="21"/>
        </w:rPr>
      </w:pPr>
      <w:r w:rsidRPr="00E944CE">
        <w:rPr>
          <w:rFonts w:ascii="黑体" w:eastAsia="黑体" w:hint="eastAsia"/>
          <w:szCs w:val="21"/>
        </w:rPr>
        <w:t>情境</w:t>
      </w:r>
      <w:proofErr w:type="gramStart"/>
      <w:r w:rsidR="00D113CF" w:rsidRPr="00E944CE">
        <w:rPr>
          <w:rFonts w:ascii="黑体" w:eastAsia="黑体" w:hint="eastAsia"/>
          <w:szCs w:val="21"/>
        </w:rPr>
        <w:t>一</w:t>
      </w:r>
      <w:proofErr w:type="gramEnd"/>
      <w:r w:rsidR="00D113CF" w:rsidRPr="00E944CE">
        <w:rPr>
          <w:rFonts w:ascii="黑体" w:eastAsia="黑体" w:hint="eastAsia"/>
          <w:szCs w:val="21"/>
        </w:rPr>
        <w:t xml:space="preserve"> </w:t>
      </w:r>
      <w:r w:rsidRPr="00E944CE">
        <w:rPr>
          <w:rFonts w:eastAsia="楷体_GB2312"/>
          <w:szCs w:val="21"/>
        </w:rPr>
        <w:t>前</w:t>
      </w:r>
      <w:r w:rsidRPr="00E944CE">
        <w:rPr>
          <w:rFonts w:eastAsia="楷体_GB2312"/>
          <w:szCs w:val="21"/>
        </w:rPr>
        <w:t>20</w:t>
      </w:r>
      <w:r w:rsidRPr="00E944CE">
        <w:rPr>
          <w:rFonts w:eastAsia="楷体_GB2312"/>
          <w:szCs w:val="21"/>
        </w:rPr>
        <w:t>分钟，张老师简单罗列了基本的构思方法后（</w:t>
      </w:r>
      <w:r w:rsidRPr="00E944CE">
        <w:rPr>
          <w:rFonts w:eastAsia="楷体_GB2312"/>
          <w:szCs w:val="21"/>
        </w:rPr>
        <w:t>2</w:t>
      </w:r>
      <w:r w:rsidRPr="00E944CE">
        <w:rPr>
          <w:rFonts w:eastAsia="楷体_GB2312"/>
          <w:szCs w:val="21"/>
        </w:rPr>
        <w:t>分钟），以苹果之父乔布斯的成长为案例，说明创新构思的价值和意义（</w:t>
      </w:r>
      <w:r w:rsidRPr="00E944CE">
        <w:rPr>
          <w:rFonts w:eastAsia="楷体_GB2312"/>
          <w:szCs w:val="21"/>
        </w:rPr>
        <w:t>18</w:t>
      </w:r>
      <w:r w:rsidRPr="00E944CE">
        <w:rPr>
          <w:rFonts w:eastAsia="楷体_GB2312"/>
          <w:szCs w:val="21"/>
        </w:rPr>
        <w:t>分钟）。</w:t>
      </w:r>
    </w:p>
    <w:p w14:paraId="318C4117" w14:textId="77777777" w:rsidR="008B517E" w:rsidRPr="00E944CE" w:rsidRDefault="008B517E" w:rsidP="00F60799">
      <w:pPr>
        <w:spacing w:line="420" w:lineRule="exact"/>
        <w:ind w:firstLineChars="200" w:firstLine="420"/>
        <w:jc w:val="left"/>
        <w:rPr>
          <w:szCs w:val="21"/>
        </w:rPr>
      </w:pPr>
      <w:r w:rsidRPr="00E944CE">
        <w:rPr>
          <w:rFonts w:ascii="黑体" w:eastAsia="黑体" w:hint="eastAsia"/>
          <w:szCs w:val="21"/>
        </w:rPr>
        <w:t>情境</w:t>
      </w:r>
      <w:r w:rsidR="00D113CF" w:rsidRPr="00E944CE">
        <w:rPr>
          <w:rFonts w:ascii="黑体" w:eastAsia="黑体" w:hint="eastAsia"/>
          <w:szCs w:val="21"/>
        </w:rPr>
        <w:t xml:space="preserve">二 </w:t>
      </w:r>
      <w:r w:rsidRPr="00E944CE">
        <w:rPr>
          <w:rFonts w:eastAsia="楷体_GB2312" w:hint="eastAsia"/>
          <w:szCs w:val="21"/>
        </w:rPr>
        <w:t>后</w:t>
      </w:r>
      <w:r w:rsidRPr="00E944CE">
        <w:rPr>
          <w:rFonts w:eastAsia="楷体_GB2312" w:hint="eastAsia"/>
          <w:szCs w:val="21"/>
        </w:rPr>
        <w:t>25</w:t>
      </w:r>
      <w:r w:rsidRPr="00E944CE">
        <w:rPr>
          <w:rFonts w:eastAsia="楷体_GB2312" w:hint="eastAsia"/>
          <w:szCs w:val="21"/>
        </w:rPr>
        <w:t>分钟，张老师就“常用的创造技法”中的“头脑风暴法”进行了详细介绍，并配以丰富的创新案例。</w:t>
      </w:r>
    </w:p>
    <w:p w14:paraId="6CA9DB68" w14:textId="77777777" w:rsidR="008B517E" w:rsidRPr="00E944CE" w:rsidRDefault="008B517E" w:rsidP="004E6F4A">
      <w:pPr>
        <w:spacing w:line="420" w:lineRule="exact"/>
        <w:ind w:firstLineChars="200" w:firstLine="420"/>
        <w:jc w:val="left"/>
        <w:rPr>
          <w:rFonts w:ascii="黑体" w:eastAsia="黑体" w:hint="eastAsia"/>
          <w:szCs w:val="21"/>
        </w:rPr>
      </w:pPr>
      <w:r w:rsidRPr="00E944CE">
        <w:rPr>
          <w:rFonts w:ascii="黑体" w:eastAsia="黑体" w:hint="eastAsia"/>
          <w:szCs w:val="21"/>
        </w:rPr>
        <w:t>问题：</w:t>
      </w:r>
    </w:p>
    <w:p w14:paraId="4B530CA2" w14:textId="77777777" w:rsidR="008B517E" w:rsidRPr="00E944CE" w:rsidRDefault="003D2898" w:rsidP="003D2898">
      <w:pPr>
        <w:spacing w:line="420" w:lineRule="exact"/>
        <w:ind w:firstLineChars="200" w:firstLine="420"/>
        <w:jc w:val="left"/>
        <w:rPr>
          <w:rFonts w:hint="eastAsia"/>
          <w:szCs w:val="21"/>
        </w:rPr>
      </w:pPr>
      <w:r w:rsidRPr="00E944CE">
        <w:rPr>
          <w:rFonts w:hint="eastAsia"/>
          <w:szCs w:val="21"/>
        </w:rPr>
        <w:t>（</w:t>
      </w:r>
      <w:r w:rsidRPr="00E944CE">
        <w:rPr>
          <w:rFonts w:hint="eastAsia"/>
          <w:szCs w:val="21"/>
        </w:rPr>
        <w:t>1</w:t>
      </w:r>
      <w:r w:rsidRPr="00E944CE">
        <w:rPr>
          <w:rFonts w:hint="eastAsia"/>
          <w:szCs w:val="21"/>
        </w:rPr>
        <w:t>）</w:t>
      </w:r>
      <w:r w:rsidR="008B517E" w:rsidRPr="00E944CE">
        <w:rPr>
          <w:rFonts w:hint="eastAsia"/>
          <w:szCs w:val="21"/>
        </w:rPr>
        <w:t>张老师在本节课中主要采用了何种教学方法？</w:t>
      </w:r>
    </w:p>
    <w:p w14:paraId="4C187366" w14:textId="77777777" w:rsidR="008B517E" w:rsidRPr="00E944CE" w:rsidRDefault="003D2898" w:rsidP="00A75062">
      <w:pPr>
        <w:spacing w:line="420" w:lineRule="exact"/>
        <w:ind w:firstLineChars="200" w:firstLine="420"/>
        <w:jc w:val="left"/>
        <w:rPr>
          <w:rFonts w:hint="eastAsia"/>
          <w:szCs w:val="21"/>
        </w:rPr>
      </w:pPr>
      <w:r w:rsidRPr="00E944CE">
        <w:rPr>
          <w:rFonts w:hint="eastAsia"/>
          <w:szCs w:val="21"/>
        </w:rPr>
        <w:t>（</w:t>
      </w:r>
      <w:r w:rsidRPr="00E944CE">
        <w:rPr>
          <w:rFonts w:hint="eastAsia"/>
          <w:szCs w:val="21"/>
        </w:rPr>
        <w:t>2</w:t>
      </w:r>
      <w:r w:rsidRPr="00E944CE">
        <w:rPr>
          <w:rFonts w:hint="eastAsia"/>
          <w:szCs w:val="21"/>
        </w:rPr>
        <w:t>）</w:t>
      </w:r>
      <w:r w:rsidR="00FA4846" w:rsidRPr="00E944CE">
        <w:rPr>
          <w:rFonts w:hint="eastAsia"/>
          <w:szCs w:val="21"/>
        </w:rPr>
        <w:t>从发挥学生的主体性角度</w:t>
      </w:r>
      <w:r w:rsidR="008B517E" w:rsidRPr="00E944CE">
        <w:rPr>
          <w:rFonts w:hint="eastAsia"/>
          <w:szCs w:val="21"/>
        </w:rPr>
        <w:t>分析本节课的教学安排存在什么问题？</w:t>
      </w:r>
      <w:proofErr w:type="gramStart"/>
      <w:r w:rsidR="008B517E" w:rsidRPr="00E944CE">
        <w:rPr>
          <w:rFonts w:hint="eastAsia"/>
          <w:szCs w:val="21"/>
        </w:rPr>
        <w:t>需如何</w:t>
      </w:r>
      <w:proofErr w:type="gramEnd"/>
      <w:r w:rsidR="008B517E" w:rsidRPr="00E944CE">
        <w:rPr>
          <w:rFonts w:hint="eastAsia"/>
          <w:szCs w:val="21"/>
        </w:rPr>
        <w:t>改进？</w:t>
      </w:r>
    </w:p>
    <w:p w14:paraId="610FF402" w14:textId="77777777" w:rsidR="00083F86" w:rsidRPr="00E944CE" w:rsidRDefault="000B738B" w:rsidP="000B738B">
      <w:pPr>
        <w:widowControl/>
        <w:spacing w:line="420" w:lineRule="exact"/>
        <w:ind w:firstLineChars="196" w:firstLine="413"/>
        <w:rPr>
          <w:rFonts w:hint="eastAsia"/>
          <w:b/>
          <w:szCs w:val="21"/>
        </w:rPr>
      </w:pPr>
      <w:r w:rsidRPr="00E944CE">
        <w:rPr>
          <w:rFonts w:hint="eastAsia"/>
          <w:b/>
          <w:szCs w:val="21"/>
        </w:rPr>
        <w:t>5</w:t>
      </w:r>
      <w:r w:rsidR="003D2898" w:rsidRPr="00E944CE">
        <w:rPr>
          <w:rFonts w:hint="eastAsia"/>
          <w:b/>
          <w:sz w:val="24"/>
        </w:rPr>
        <w:t>．</w:t>
      </w:r>
      <w:r w:rsidR="00083F86" w:rsidRPr="00E944CE">
        <w:rPr>
          <w:rFonts w:hint="eastAsia"/>
          <w:b/>
          <w:szCs w:val="21"/>
        </w:rPr>
        <w:t>教学设计题</w:t>
      </w:r>
    </w:p>
    <w:p w14:paraId="3C10D668" w14:textId="2FB918C4" w:rsidR="006A21CA" w:rsidRPr="00E944CE" w:rsidRDefault="00584C44" w:rsidP="00222627">
      <w:pPr>
        <w:widowControl/>
        <w:tabs>
          <w:tab w:val="left" w:pos="2310"/>
          <w:tab w:val="left" w:pos="4200"/>
          <w:tab w:val="left" w:pos="6090"/>
        </w:tabs>
        <w:spacing w:line="360" w:lineRule="exact"/>
        <w:ind w:firstLineChars="200" w:firstLine="420"/>
        <w:rPr>
          <w:rFonts w:hAnsi="宋体" w:hint="eastAsia"/>
          <w:szCs w:val="21"/>
        </w:rPr>
      </w:pPr>
      <w:r w:rsidRPr="00E944CE">
        <w:rPr>
          <w:rFonts w:ascii="黑体" w:eastAsia="黑体" w:hint="eastAsia"/>
          <w:noProof/>
          <w:szCs w:val="21"/>
        </w:rPr>
        <mc:AlternateContent>
          <mc:Choice Requires="wpg">
            <w:drawing>
              <wp:anchor distT="0" distB="0" distL="114300" distR="114300" simplePos="0" relativeHeight="251659264" behindDoc="0" locked="0" layoutInCell="1" allowOverlap="1" wp14:anchorId="1D21A244" wp14:editId="111A0EDE">
                <wp:simplePos x="0" y="0"/>
                <wp:positionH relativeFrom="column">
                  <wp:posOffset>4229100</wp:posOffset>
                </wp:positionH>
                <wp:positionV relativeFrom="paragraph">
                  <wp:posOffset>99060</wp:posOffset>
                </wp:positionV>
                <wp:extent cx="1068070" cy="1499870"/>
                <wp:effectExtent l="0" t="1905" r="635" b="3175"/>
                <wp:wrapSquare wrapText="bothSides"/>
                <wp:docPr id="1"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499870"/>
                          <a:chOff x="8457" y="6228"/>
                          <a:chExt cx="1682" cy="2362"/>
                        </a:xfrm>
                      </wpg:grpSpPr>
                      <pic:pic xmlns:pic="http://schemas.openxmlformats.org/drawingml/2006/picture">
                        <pic:nvPicPr>
                          <pic:cNvPr id="2" name="Picture 384"/>
                          <pic:cNvPicPr>
                            <a:picLocks noChangeAspect="1" noChangeArrowheads="1"/>
                          </pic:cNvPicPr>
                        </pic:nvPicPr>
                        <pic:blipFill>
                          <a:blip r:embed="rId12">
                            <a:grayscl/>
                            <a:extLst>
                              <a:ext uri="{28A0092B-C50C-407E-A947-70E740481C1C}">
                                <a14:useLocalDpi xmlns:a14="http://schemas.microsoft.com/office/drawing/2010/main" val="0"/>
                              </a:ext>
                            </a:extLst>
                          </a:blip>
                          <a:srcRect l="15128" r="14835"/>
                          <a:stretch>
                            <a:fillRect/>
                          </a:stretch>
                        </pic:blipFill>
                        <pic:spPr bwMode="auto">
                          <a:xfrm>
                            <a:off x="8457" y="6228"/>
                            <a:ext cx="1682"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08"/>
                        <wps:cNvSpPr txBox="1">
                          <a:spLocks noChangeArrowheads="1"/>
                        </wps:cNvSpPr>
                        <wps:spPr bwMode="auto">
                          <a:xfrm>
                            <a:off x="8997" y="8148"/>
                            <a:ext cx="80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D156" w14:textId="77777777" w:rsidR="004E6F4A" w:rsidRDefault="004E6F4A" w:rsidP="004E6F4A">
                              <w:pPr>
                                <w:rPr>
                                  <w:rFonts w:hint="eastAsia"/>
                                </w:rPr>
                              </w:pPr>
                              <w:r>
                                <w:rPr>
                                  <w:rFonts w:hint="eastAsia"/>
                                </w:rPr>
                                <w:t>图</w:t>
                              </w:r>
                              <w:r>
                                <w:rPr>
                                  <w:rFonts w:hint="eastAsia"/>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1A244" id="Group 409" o:spid="_x0000_s1032" style="position:absolute;left:0;text-align:left;margin-left:333pt;margin-top:7.8pt;width:84.1pt;height:118.1pt;z-index:251659264" coordorigin="8457,6228" coordsize="1682,23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SAAAAAAAAAAAACnZlY3RvckRhdGFib29sAQAAAABQZ1BzZW51bQAAAABQZ1Bz&#10;AAAAAFBnUEMAAAAATGVmdFVudEYjUmx0AAAAAAAAAAAAAAAAVG9wIFVudEYjUmx0AAAAAAAAAAAA&#10;AAAAU2NsIFVudEYjUHJjQFkAAAAAAAA4QklNA+0AAAAAABAASAAAAAEAAgBIAAAAAQACOEJJTQQm&#10;AAAAAAAOAAAAAAAAAAAAAD+AAAA4QklNBA0AAAAAAAQAAAB4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LYAAAAAUmdodGxvbmcAAADB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jhCSU0EDAAAAAALOgAAAAEA&#10;AACgAAAAlwAAAeAAARsgAAALHgAYAAH/2P/tAAxBZG9iZV9DTQAB/+4ADkFkb2JlAGSAAAAAAf/b&#10;AIQADAgICAkIDAkJDBELCgsRFQ8MDA8VGBMTFRMTGBEMDAwMDAwRDAwMDAwMDAwMDAwMDAwMDAwM&#10;DAwMDAwMDAwMDAENCwsNDg0QDg4QFA4ODhQUDg4ODhQRDAwMDAwREQwMDAwMDBEMDAwMDAwMDAwM&#10;DAwMDAwMDAwMDAwMDAwMDAwM/8AAEQgAl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RAAAAAAf/bAIQAAQEBAQEBAQEBAQEBAQEBAQEBAQEBAQEBAQEBAQEBAQEBAQEBAQEB&#10;AQEBAQICAgICAgICAgICAwMDAwMDAwMDAwEBAQEBAQEBAQEBAgIBAgIDAwMDAwMDAwMDAwMDAwMD&#10;AwMDAwMDAwMDAwMDAwMDAwMDAwMDAwMDAwMDAwMDAwMD/8AAEQgAtgDBAwERAAIRAQMRAf/dAAQA&#10;Gf/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">
                <v:shape id="Picture 384" o:spid="_x0000_s1033" type="#_x0000_t75" style="position:absolute;left:8457;top:6228;width:1682;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">
                  <v:imagedata r:id="rId13" o:title="" cropleft="9914f" cropright="9722f" grayscale="t"/>
                </v:shape>
                <v:shape id="Text Box 408" o:spid="_x0000_s1034" type="#_x0000_t202" style="position:absolute;left:8997;top:8148;width:80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29CD156" w14:textId="77777777" w:rsidR="004E6F4A" w:rsidRDefault="004E6F4A" w:rsidP="004E6F4A">
                        <w:pPr>
                          <w:rPr>
                            <w:rFonts w:hint="eastAsia"/>
                          </w:rPr>
                        </w:pPr>
                        <w:r>
                          <w:rPr>
                            <w:rFonts w:hint="eastAsia"/>
                          </w:rPr>
                          <w:t>图</w:t>
                        </w:r>
                        <w:r>
                          <w:rPr>
                            <w:rFonts w:hint="eastAsia"/>
                          </w:rPr>
                          <w:t>3</w:t>
                        </w:r>
                      </w:p>
                    </w:txbxContent>
                  </v:textbox>
                </v:shape>
                <w10:wrap type="square"/>
              </v:group>
            </w:pict>
          </mc:Fallback>
        </mc:AlternateContent>
      </w:r>
      <w:r w:rsidR="006A21CA" w:rsidRPr="00E944CE">
        <w:rPr>
          <w:rFonts w:hAnsi="宋体"/>
          <w:szCs w:val="21"/>
        </w:rPr>
        <w:t>阅读</w:t>
      </w:r>
      <w:r w:rsidR="006A21CA" w:rsidRPr="00E944CE">
        <w:rPr>
          <w:rFonts w:hAnsi="宋体" w:hint="eastAsia"/>
          <w:szCs w:val="21"/>
        </w:rPr>
        <w:t>下列</w:t>
      </w:r>
      <w:r w:rsidR="006A21CA" w:rsidRPr="00E944CE">
        <w:rPr>
          <w:rFonts w:hAnsi="宋体"/>
          <w:szCs w:val="21"/>
        </w:rPr>
        <w:t>材料</w:t>
      </w:r>
      <w:r w:rsidR="006A21CA" w:rsidRPr="00E944CE">
        <w:rPr>
          <w:rFonts w:hAnsi="宋体" w:hint="eastAsia"/>
          <w:szCs w:val="21"/>
        </w:rPr>
        <w:t>：</w:t>
      </w:r>
    </w:p>
    <w:p w14:paraId="6CFE19E9" w14:textId="77777777" w:rsidR="00222627" w:rsidRPr="00E944CE" w:rsidRDefault="00222627" w:rsidP="00222627">
      <w:pPr>
        <w:tabs>
          <w:tab w:val="left" w:pos="2310"/>
          <w:tab w:val="left" w:pos="4200"/>
          <w:tab w:val="left" w:pos="6090"/>
        </w:tabs>
        <w:spacing w:line="360" w:lineRule="exact"/>
        <w:ind w:firstLineChars="200" w:firstLine="420"/>
        <w:rPr>
          <w:rFonts w:eastAsia="楷体_GB2312" w:hint="eastAsia"/>
          <w:szCs w:val="21"/>
        </w:rPr>
      </w:pPr>
      <w:r w:rsidRPr="00E944CE">
        <w:rPr>
          <w:rFonts w:ascii="黑体" w:eastAsia="黑体" w:hint="eastAsia"/>
          <w:szCs w:val="21"/>
        </w:rPr>
        <w:t>材料</w:t>
      </w:r>
      <w:proofErr w:type="gramStart"/>
      <w:r w:rsidR="006F0EE5" w:rsidRPr="00E944CE">
        <w:rPr>
          <w:rFonts w:ascii="黑体" w:eastAsia="黑体" w:hint="eastAsia"/>
          <w:szCs w:val="21"/>
        </w:rPr>
        <w:t>一</w:t>
      </w:r>
      <w:proofErr w:type="gramEnd"/>
      <w:r w:rsidR="006F0EE5" w:rsidRPr="00E944CE">
        <w:rPr>
          <w:rFonts w:hint="eastAsia"/>
          <w:szCs w:val="21"/>
        </w:rPr>
        <w:t xml:space="preserve"> </w:t>
      </w:r>
      <w:r w:rsidRPr="00E944CE">
        <w:rPr>
          <w:rFonts w:eastAsia="楷体_GB2312"/>
          <w:szCs w:val="21"/>
        </w:rPr>
        <w:t>《普通高中技术课程标准（实验）》中通用技术部分关于</w:t>
      </w:r>
      <w:r w:rsidRPr="00E944CE">
        <w:rPr>
          <w:rFonts w:eastAsia="楷体_GB2312" w:hint="eastAsia"/>
          <w:szCs w:val="21"/>
        </w:rPr>
        <w:t>“方案的构思方法”</w:t>
      </w:r>
      <w:r w:rsidRPr="00E944CE">
        <w:rPr>
          <w:rFonts w:eastAsia="楷体_GB2312"/>
          <w:szCs w:val="21"/>
        </w:rPr>
        <w:t>的内容标准为：</w:t>
      </w:r>
      <w:r w:rsidRPr="00E944CE">
        <w:rPr>
          <w:rFonts w:eastAsia="楷体_GB2312" w:hint="eastAsia"/>
          <w:szCs w:val="21"/>
        </w:rPr>
        <w:t>通过比较和权衡，能在多个方案中选定满足设计要求的最佳方案或集中各种方案的优点来改进原有方案。</w:t>
      </w:r>
    </w:p>
    <w:p w14:paraId="6B350072" w14:textId="77777777" w:rsidR="00222627" w:rsidRPr="00E944CE" w:rsidRDefault="00222627" w:rsidP="00222627">
      <w:pPr>
        <w:widowControl/>
        <w:tabs>
          <w:tab w:val="left" w:pos="2310"/>
          <w:tab w:val="left" w:pos="4200"/>
          <w:tab w:val="left" w:pos="6090"/>
        </w:tabs>
        <w:spacing w:line="360" w:lineRule="exact"/>
        <w:ind w:firstLineChars="200" w:firstLine="420"/>
        <w:rPr>
          <w:rFonts w:eastAsia="楷体_GB2312"/>
          <w:szCs w:val="21"/>
        </w:rPr>
      </w:pPr>
      <w:r w:rsidRPr="00E944CE">
        <w:rPr>
          <w:rFonts w:ascii="黑体" w:eastAsia="黑体" w:hint="eastAsia"/>
          <w:szCs w:val="21"/>
        </w:rPr>
        <w:t>材料</w:t>
      </w:r>
      <w:r w:rsidR="006F0EE5" w:rsidRPr="00E944CE">
        <w:rPr>
          <w:rFonts w:eastAsia="黑体" w:hint="eastAsia"/>
          <w:szCs w:val="21"/>
        </w:rPr>
        <w:t>二</w:t>
      </w:r>
      <w:r w:rsidR="006F0EE5" w:rsidRPr="00E944CE">
        <w:rPr>
          <w:rFonts w:eastAsia="黑体" w:hint="eastAsia"/>
          <w:szCs w:val="21"/>
        </w:rPr>
        <w:t xml:space="preserve"> </w:t>
      </w:r>
      <w:r w:rsidRPr="00E944CE">
        <w:rPr>
          <w:rFonts w:eastAsia="楷体_GB2312"/>
          <w:szCs w:val="21"/>
        </w:rPr>
        <w:t>教学对象为高中二年级第</w:t>
      </w:r>
      <w:r w:rsidR="00216401" w:rsidRPr="00E944CE">
        <w:rPr>
          <w:rFonts w:eastAsia="楷体_GB2312" w:hint="eastAsia"/>
          <w:szCs w:val="21"/>
        </w:rPr>
        <w:t>一</w:t>
      </w:r>
      <w:r w:rsidRPr="00E944CE">
        <w:rPr>
          <w:rFonts w:eastAsia="楷体_GB2312"/>
          <w:szCs w:val="21"/>
        </w:rPr>
        <w:t>学期的学生，学生已经学习了《技术与设计</w:t>
      </w:r>
      <w:r w:rsidRPr="00E944CE">
        <w:rPr>
          <w:rFonts w:eastAsia="楷体_GB2312"/>
          <w:szCs w:val="21"/>
        </w:rPr>
        <w:t>1</w:t>
      </w:r>
      <w:r w:rsidRPr="00E944CE">
        <w:rPr>
          <w:rFonts w:eastAsia="楷体_GB2312"/>
          <w:szCs w:val="21"/>
        </w:rPr>
        <w:t>》</w:t>
      </w:r>
      <w:r w:rsidRPr="00E944CE">
        <w:rPr>
          <w:rFonts w:eastAsia="楷体_GB2312" w:hint="eastAsia"/>
          <w:szCs w:val="21"/>
        </w:rPr>
        <w:t>的</w:t>
      </w:r>
      <w:r w:rsidR="005F6578" w:rsidRPr="00E944CE">
        <w:rPr>
          <w:rFonts w:eastAsia="楷体_GB2312" w:hint="eastAsia"/>
          <w:szCs w:val="21"/>
        </w:rPr>
        <w:t>“设计过程、原则及评价”、“发现与明确问题”</w:t>
      </w:r>
      <w:r w:rsidRPr="00E944CE">
        <w:rPr>
          <w:rFonts w:eastAsia="楷体_GB2312"/>
          <w:szCs w:val="21"/>
        </w:rPr>
        <w:t>等相关知识。</w:t>
      </w:r>
    </w:p>
    <w:p w14:paraId="6B5EF88B" w14:textId="77777777" w:rsidR="0007623C" w:rsidRPr="00E944CE" w:rsidRDefault="00222627" w:rsidP="00C95770">
      <w:pPr>
        <w:widowControl/>
        <w:spacing w:line="420" w:lineRule="exact"/>
        <w:ind w:firstLineChars="200" w:firstLine="420"/>
        <w:rPr>
          <w:rFonts w:eastAsia="楷体_GB2312" w:hint="eastAsia"/>
          <w:szCs w:val="21"/>
        </w:rPr>
      </w:pPr>
      <w:r w:rsidRPr="00E944CE">
        <w:rPr>
          <w:rFonts w:ascii="黑体" w:eastAsia="黑体" w:hint="eastAsia"/>
          <w:szCs w:val="21"/>
        </w:rPr>
        <w:t>材料</w:t>
      </w:r>
      <w:r w:rsidR="006F0EE5" w:rsidRPr="00E944CE">
        <w:rPr>
          <w:rFonts w:ascii="黑体" w:eastAsia="黑体" w:hint="eastAsia"/>
          <w:szCs w:val="21"/>
        </w:rPr>
        <w:t>三</w:t>
      </w:r>
      <w:r w:rsidR="003D2898" w:rsidRPr="00E944CE">
        <w:rPr>
          <w:rFonts w:eastAsia="楷体_GB2312" w:hint="eastAsia"/>
          <w:szCs w:val="21"/>
        </w:rPr>
        <w:t xml:space="preserve"> </w:t>
      </w:r>
      <w:r w:rsidR="00083F86" w:rsidRPr="00E944CE">
        <w:rPr>
          <w:rFonts w:eastAsia="楷体_GB2312" w:hint="eastAsia"/>
          <w:szCs w:val="21"/>
        </w:rPr>
        <w:t>如图</w:t>
      </w:r>
      <w:r w:rsidR="003B33A2" w:rsidRPr="00E944CE">
        <w:rPr>
          <w:rFonts w:eastAsia="楷体_GB2312" w:hint="eastAsia"/>
          <w:szCs w:val="21"/>
        </w:rPr>
        <w:t>3</w:t>
      </w:r>
      <w:r w:rsidR="00083F86" w:rsidRPr="00E944CE">
        <w:rPr>
          <w:rFonts w:eastAsia="楷体_GB2312" w:hint="eastAsia"/>
          <w:szCs w:val="21"/>
        </w:rPr>
        <w:t>所示，</w:t>
      </w:r>
      <w:r w:rsidR="00394837" w:rsidRPr="00E944CE">
        <w:rPr>
          <w:rFonts w:eastAsia="楷体_GB2312" w:hint="eastAsia"/>
          <w:szCs w:val="21"/>
        </w:rPr>
        <w:t>市面上有一款</w:t>
      </w:r>
      <w:r w:rsidR="00394837" w:rsidRPr="00E944CE">
        <w:rPr>
          <w:rFonts w:eastAsia="楷体_GB2312" w:hint="eastAsia"/>
          <w:szCs w:val="21"/>
        </w:rPr>
        <w:t>GPS</w:t>
      </w:r>
      <w:r w:rsidR="00394837" w:rsidRPr="00E944CE">
        <w:rPr>
          <w:rFonts w:eastAsia="楷体_GB2312" w:hint="eastAsia"/>
          <w:szCs w:val="21"/>
        </w:rPr>
        <w:t>个人定位装置，十分便携，其内置一张手机存储卡，当出现意外情况时，按下呼救按钮，该装置会把当前位置的经纬度发送到指定网站，翻译成具体位置后短信告知绑定的手机号码进行呼救。</w:t>
      </w:r>
    </w:p>
    <w:p w14:paraId="3571D253" w14:textId="77777777" w:rsidR="0095676C" w:rsidRPr="00E944CE" w:rsidRDefault="0095676C" w:rsidP="00C95770">
      <w:pPr>
        <w:widowControl/>
        <w:spacing w:line="420" w:lineRule="exact"/>
        <w:ind w:firstLineChars="200" w:firstLine="420"/>
        <w:rPr>
          <w:rFonts w:eastAsia="楷体_GB2312" w:hint="eastAsia"/>
          <w:szCs w:val="21"/>
        </w:rPr>
      </w:pPr>
      <w:r w:rsidRPr="00E944CE">
        <w:rPr>
          <w:rFonts w:ascii="宋体" w:hAnsi="宋体" w:hint="eastAsia"/>
          <w:szCs w:val="21"/>
        </w:rPr>
        <w:t>完成下列任务：</w:t>
      </w:r>
    </w:p>
    <w:p w14:paraId="6A9E8E4B" w14:textId="77777777" w:rsidR="00394837" w:rsidRPr="00E944CE" w:rsidRDefault="009F310E" w:rsidP="003D2898">
      <w:pPr>
        <w:widowControl/>
        <w:spacing w:line="420" w:lineRule="exact"/>
        <w:ind w:firstLineChars="200" w:firstLine="420"/>
        <w:rPr>
          <w:rFonts w:hint="eastAsia"/>
          <w:szCs w:val="21"/>
        </w:rPr>
      </w:pPr>
      <w:r w:rsidRPr="00E944CE">
        <w:rPr>
          <w:rFonts w:hint="eastAsia"/>
          <w:szCs w:val="21"/>
        </w:rPr>
        <w:t>（</w:t>
      </w:r>
      <w:r w:rsidRPr="00E944CE">
        <w:rPr>
          <w:rFonts w:hint="eastAsia"/>
          <w:szCs w:val="21"/>
        </w:rPr>
        <w:t>1</w:t>
      </w:r>
      <w:r w:rsidRPr="00E944CE">
        <w:rPr>
          <w:rFonts w:hint="eastAsia"/>
          <w:szCs w:val="21"/>
        </w:rPr>
        <w:t>）评价该产品的优点，分析其可能存在的问题。</w:t>
      </w:r>
    </w:p>
    <w:p w14:paraId="5FC5D2C6" w14:textId="77777777" w:rsidR="00DD45E4" w:rsidRPr="00E944CE" w:rsidRDefault="00DD45E4" w:rsidP="003D2898">
      <w:pPr>
        <w:widowControl/>
        <w:spacing w:line="420" w:lineRule="exact"/>
        <w:ind w:leftChars="200" w:left="945" w:hangingChars="250" w:hanging="525"/>
        <w:rPr>
          <w:rFonts w:hint="eastAsia"/>
          <w:szCs w:val="21"/>
        </w:rPr>
      </w:pPr>
      <w:r w:rsidRPr="00E944CE">
        <w:rPr>
          <w:rFonts w:hint="eastAsia"/>
          <w:szCs w:val="21"/>
        </w:rPr>
        <w:t>（</w:t>
      </w:r>
      <w:r w:rsidR="006A21CA" w:rsidRPr="00E944CE">
        <w:rPr>
          <w:rFonts w:hint="eastAsia"/>
          <w:szCs w:val="21"/>
        </w:rPr>
        <w:t>2</w:t>
      </w:r>
      <w:r w:rsidRPr="00E944CE">
        <w:rPr>
          <w:rFonts w:hint="eastAsia"/>
          <w:szCs w:val="21"/>
        </w:rPr>
        <w:t>）</w:t>
      </w:r>
      <w:r w:rsidR="005F6578" w:rsidRPr="00E944CE">
        <w:rPr>
          <w:rFonts w:ascii="宋体" w:hAnsi="宋体" w:hint="eastAsia"/>
          <w:spacing w:val="-2"/>
          <w:szCs w:val="21"/>
        </w:rPr>
        <w:t>采用上述材料并结合</w:t>
      </w:r>
      <w:proofErr w:type="gramStart"/>
      <w:r w:rsidR="005F6578" w:rsidRPr="00E944CE">
        <w:rPr>
          <w:rFonts w:ascii="宋体" w:hAnsi="宋体" w:hint="eastAsia"/>
          <w:spacing w:val="-2"/>
          <w:szCs w:val="21"/>
        </w:rPr>
        <w:t>课标完成</w:t>
      </w:r>
      <w:proofErr w:type="gramEnd"/>
      <w:r w:rsidR="005F6578" w:rsidRPr="00E944CE">
        <w:rPr>
          <w:rFonts w:ascii="宋体" w:hAnsi="宋体" w:hint="eastAsia"/>
          <w:spacing w:val="-2"/>
          <w:szCs w:val="21"/>
        </w:rPr>
        <w:t>关于“方案的构思方法”的教学设计，内容包括三维教学目标、教学重难点、教学方法、教学过程等。</w:t>
      </w:r>
      <w:r w:rsidR="00083F86" w:rsidRPr="00E944CE">
        <w:rPr>
          <w:rFonts w:hint="eastAsia"/>
          <w:szCs w:val="21"/>
        </w:rPr>
        <w:t xml:space="preserve"> </w:t>
      </w:r>
    </w:p>
    <w:sectPr w:rsidR="00DD45E4" w:rsidRPr="00E944CE" w:rsidSect="008173BB">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8B6B" w14:textId="77777777" w:rsidR="00CA39D0" w:rsidRDefault="00CA39D0">
      <w:r>
        <w:separator/>
      </w:r>
    </w:p>
  </w:endnote>
  <w:endnote w:type="continuationSeparator" w:id="0">
    <w:p w14:paraId="4004F065" w14:textId="77777777" w:rsidR="00CA39D0" w:rsidRDefault="00CA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173B" w14:textId="77777777" w:rsidR="00565A6B" w:rsidRDefault="00565A6B">
    <w:pPr>
      <w:pStyle w:val="a3"/>
      <w:jc w:val="center"/>
    </w:pPr>
    <w:r>
      <w:fldChar w:fldCharType="begin"/>
    </w:r>
    <w:r>
      <w:instrText xml:space="preserve"> PAGE   \* MERGEFORMAT </w:instrText>
    </w:r>
    <w:r>
      <w:fldChar w:fldCharType="separate"/>
    </w:r>
    <w:r w:rsidR="00991CA7" w:rsidRPr="00991CA7">
      <w:rPr>
        <w:noProof/>
        <w:lang w:val="zh-CN"/>
      </w:rPr>
      <w:t>1</w:t>
    </w:r>
    <w:r>
      <w:fldChar w:fldCharType="end"/>
    </w:r>
  </w:p>
  <w:p w14:paraId="21FADC8C" w14:textId="77777777" w:rsidR="00565A6B" w:rsidRDefault="00565A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D050" w14:textId="77777777" w:rsidR="00CA39D0" w:rsidRDefault="00CA39D0">
      <w:r>
        <w:separator/>
      </w:r>
    </w:p>
  </w:footnote>
  <w:footnote w:type="continuationSeparator" w:id="0">
    <w:p w14:paraId="425DEE88" w14:textId="77777777" w:rsidR="00CA39D0" w:rsidRDefault="00CA3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4pt" o:bullet="t">
        <v:imagedata r:id="rId1" o:title=""/>
      </v:shape>
    </w:pict>
  </w:numPicBullet>
  <w:numPicBullet w:numPicBulletId="1">
    <w:pict>
      <v:shape id="_x0000_i1026" type="#_x0000_t75" style="width:12pt;height:14.4pt" o:bullet="t">
        <v:imagedata r:id="rId2" o:title=""/>
      </v:shape>
    </w:pict>
  </w:numPicBullet>
  <w:abstractNum w:abstractNumId="0" w15:restartNumberingAfterBreak="0">
    <w:nsid w:val="00000002"/>
    <w:multiLevelType w:val="multilevel"/>
    <w:tmpl w:val="00000002"/>
    <w:lvl w:ilvl="0">
      <w:start w:val="1"/>
      <w:numFmt w:val="japaneseCounting"/>
      <w:lvlText w:val="%1、"/>
      <w:lvlJc w:val="left"/>
      <w:pPr>
        <w:tabs>
          <w:tab w:val="num" w:pos="1282"/>
        </w:tabs>
        <w:ind w:left="1282" w:hanging="72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 w15:restartNumberingAfterBreak="0">
    <w:nsid w:val="00000003"/>
    <w:multiLevelType w:val="multilevel"/>
    <w:tmpl w:val="00000003"/>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2" w15:restartNumberingAfterBreak="0">
    <w:nsid w:val="0000000E"/>
    <w:multiLevelType w:val="multilevel"/>
    <w:tmpl w:val="0000000E"/>
    <w:lvl w:ilvl="0">
      <w:start w:val="1"/>
      <w:numFmt w:val="japaneseCounting"/>
      <w:lvlText w:val="%1、"/>
      <w:lvlJc w:val="left"/>
      <w:pPr>
        <w:tabs>
          <w:tab w:val="num" w:pos="1282"/>
        </w:tabs>
        <w:ind w:left="1282" w:hanging="72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3" w15:restartNumberingAfterBreak="0">
    <w:nsid w:val="00000010"/>
    <w:multiLevelType w:val="singleLevel"/>
    <w:tmpl w:val="00000010"/>
    <w:lvl w:ilvl="0">
      <w:start w:val="1"/>
      <w:numFmt w:val="upperLetter"/>
      <w:suff w:val="nothing"/>
      <w:lvlText w:val="%1．"/>
      <w:lvlJc w:val="left"/>
    </w:lvl>
  </w:abstractNum>
  <w:abstractNum w:abstractNumId="4" w15:restartNumberingAfterBreak="0">
    <w:nsid w:val="00000011"/>
    <w:multiLevelType w:val="multilevel"/>
    <w:tmpl w:val="00000011"/>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 w15:restartNumberingAfterBreak="0">
    <w:nsid w:val="00000016"/>
    <w:multiLevelType w:val="multilevel"/>
    <w:tmpl w:val="00000016"/>
    <w:lvl w:ilvl="0">
      <w:start w:val="1"/>
      <w:numFmt w:val="bullet"/>
      <w:lvlText w:val=""/>
      <w:lvlJc w:val="left"/>
      <w:pPr>
        <w:tabs>
          <w:tab w:val="num" w:pos="700"/>
        </w:tabs>
        <w:ind w:left="0" w:firstLine="3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B541F6"/>
    <w:multiLevelType w:val="hybridMultilevel"/>
    <w:tmpl w:val="68F636E6"/>
    <w:lvl w:ilvl="0" w:tplc="04090001">
      <w:start w:val="1"/>
      <w:numFmt w:val="bullet"/>
      <w:lvlText w:val=""/>
      <w:lvlJc w:val="left"/>
      <w:pPr>
        <w:tabs>
          <w:tab w:val="num" w:pos="1680"/>
        </w:tabs>
        <w:ind w:left="1680" w:hanging="420"/>
      </w:pPr>
      <w:rPr>
        <w:rFonts w:ascii="Wingdings" w:hAnsi="Wingding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 w15:restartNumberingAfterBreak="0">
    <w:nsid w:val="0DA51768"/>
    <w:multiLevelType w:val="hybridMultilevel"/>
    <w:tmpl w:val="3CD2B42C"/>
    <w:lvl w:ilvl="0" w:tplc="6B18DCCC">
      <w:start w:val="1"/>
      <w:numFmt w:val="decimal"/>
      <w:lvlText w:val="%1．"/>
      <w:lvlJc w:val="left"/>
      <w:pPr>
        <w:tabs>
          <w:tab w:val="num" w:pos="2205"/>
        </w:tabs>
        <w:ind w:left="2205" w:hanging="1065"/>
      </w:pPr>
      <w:rPr>
        <w:rFonts w:hint="default"/>
        <w:b/>
        <w:color w:val="auto"/>
      </w:rPr>
    </w:lvl>
    <w:lvl w:ilvl="1" w:tplc="04090019" w:tentative="1">
      <w:start w:val="1"/>
      <w:numFmt w:val="lowerLetter"/>
      <w:lvlText w:val="%2)"/>
      <w:lvlJc w:val="left"/>
      <w:pPr>
        <w:tabs>
          <w:tab w:val="num" w:pos="1384"/>
        </w:tabs>
        <w:ind w:left="1384" w:hanging="420"/>
      </w:pPr>
    </w:lvl>
    <w:lvl w:ilvl="2" w:tplc="0409001B" w:tentative="1">
      <w:start w:val="1"/>
      <w:numFmt w:val="lowerRoman"/>
      <w:lvlText w:val="%3."/>
      <w:lvlJc w:val="righ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9" w:tentative="1">
      <w:start w:val="1"/>
      <w:numFmt w:val="lowerLetter"/>
      <w:lvlText w:val="%5)"/>
      <w:lvlJc w:val="left"/>
      <w:pPr>
        <w:tabs>
          <w:tab w:val="num" w:pos="2644"/>
        </w:tabs>
        <w:ind w:left="2644" w:hanging="420"/>
      </w:pPr>
    </w:lvl>
    <w:lvl w:ilvl="5" w:tplc="0409001B" w:tentative="1">
      <w:start w:val="1"/>
      <w:numFmt w:val="lowerRoman"/>
      <w:lvlText w:val="%6."/>
      <w:lvlJc w:val="righ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9" w:tentative="1">
      <w:start w:val="1"/>
      <w:numFmt w:val="lowerLetter"/>
      <w:lvlText w:val="%8)"/>
      <w:lvlJc w:val="left"/>
      <w:pPr>
        <w:tabs>
          <w:tab w:val="num" w:pos="3904"/>
        </w:tabs>
        <w:ind w:left="3904" w:hanging="420"/>
      </w:pPr>
    </w:lvl>
    <w:lvl w:ilvl="8" w:tplc="0409001B" w:tentative="1">
      <w:start w:val="1"/>
      <w:numFmt w:val="lowerRoman"/>
      <w:lvlText w:val="%9."/>
      <w:lvlJc w:val="right"/>
      <w:pPr>
        <w:tabs>
          <w:tab w:val="num" w:pos="4324"/>
        </w:tabs>
        <w:ind w:left="4324" w:hanging="420"/>
      </w:pPr>
    </w:lvl>
  </w:abstractNum>
  <w:abstractNum w:abstractNumId="8" w15:restartNumberingAfterBreak="0">
    <w:nsid w:val="14C51076"/>
    <w:multiLevelType w:val="hybridMultilevel"/>
    <w:tmpl w:val="2C0ACA0A"/>
    <w:lvl w:ilvl="0" w:tplc="04090001">
      <w:start w:val="1"/>
      <w:numFmt w:val="bullet"/>
      <w:lvlText w:val=""/>
      <w:lvlJc w:val="left"/>
      <w:pPr>
        <w:tabs>
          <w:tab w:val="num" w:pos="900"/>
        </w:tabs>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97058A6"/>
    <w:multiLevelType w:val="hybridMultilevel"/>
    <w:tmpl w:val="FAFE8F16"/>
    <w:lvl w:ilvl="0" w:tplc="37CE654E">
      <w:start w:val="1"/>
      <w:numFmt w:val="decimal"/>
      <w:lvlText w:val="%1."/>
      <w:lvlJc w:val="left"/>
      <w:pPr>
        <w:ind w:left="900" w:hanging="5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EB93A00"/>
    <w:multiLevelType w:val="hybridMultilevel"/>
    <w:tmpl w:val="510822F4"/>
    <w:lvl w:ilvl="0" w:tplc="7696C680">
      <w:start w:val="1"/>
      <w:numFmt w:val="decimalEnclosedCircle"/>
      <w:lvlText w:val="%1"/>
      <w:lvlJc w:val="left"/>
      <w:pPr>
        <w:tabs>
          <w:tab w:val="num" w:pos="720"/>
        </w:tabs>
        <w:ind w:left="720" w:hanging="7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5BA6B2A"/>
    <w:multiLevelType w:val="hybridMultilevel"/>
    <w:tmpl w:val="E4B698BE"/>
    <w:lvl w:ilvl="0" w:tplc="6B18DCCC">
      <w:start w:val="1"/>
      <w:numFmt w:val="decimal"/>
      <w:lvlText w:val="%1．"/>
      <w:lvlJc w:val="left"/>
      <w:pPr>
        <w:tabs>
          <w:tab w:val="num" w:pos="2205"/>
        </w:tabs>
        <w:ind w:left="2205" w:hanging="1065"/>
      </w:pPr>
      <w:rPr>
        <w:rFonts w:hint="default"/>
        <w:b/>
        <w:color w:val="auto"/>
      </w:rPr>
    </w:lvl>
    <w:lvl w:ilvl="1" w:tplc="0409000F">
      <w:start w:val="1"/>
      <w:numFmt w:val="decimal"/>
      <w:lvlText w:val="%2."/>
      <w:lvlJc w:val="left"/>
      <w:pPr>
        <w:tabs>
          <w:tab w:val="num" w:pos="1384"/>
        </w:tabs>
        <w:ind w:left="1384" w:hanging="420"/>
      </w:pPr>
      <w:rPr>
        <w:rFonts w:hint="default"/>
        <w:b/>
        <w:color w:val="auto"/>
      </w:rPr>
    </w:lvl>
    <w:lvl w:ilvl="2" w:tplc="0409001B" w:tentative="1">
      <w:start w:val="1"/>
      <w:numFmt w:val="lowerRoman"/>
      <w:lvlText w:val="%3."/>
      <w:lvlJc w:val="righ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9" w:tentative="1">
      <w:start w:val="1"/>
      <w:numFmt w:val="lowerLetter"/>
      <w:lvlText w:val="%5)"/>
      <w:lvlJc w:val="left"/>
      <w:pPr>
        <w:tabs>
          <w:tab w:val="num" w:pos="2644"/>
        </w:tabs>
        <w:ind w:left="2644" w:hanging="420"/>
      </w:pPr>
    </w:lvl>
    <w:lvl w:ilvl="5" w:tplc="0409001B" w:tentative="1">
      <w:start w:val="1"/>
      <w:numFmt w:val="lowerRoman"/>
      <w:lvlText w:val="%6."/>
      <w:lvlJc w:val="righ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9" w:tentative="1">
      <w:start w:val="1"/>
      <w:numFmt w:val="lowerLetter"/>
      <w:lvlText w:val="%8)"/>
      <w:lvlJc w:val="left"/>
      <w:pPr>
        <w:tabs>
          <w:tab w:val="num" w:pos="3904"/>
        </w:tabs>
        <w:ind w:left="3904" w:hanging="420"/>
      </w:pPr>
    </w:lvl>
    <w:lvl w:ilvl="8" w:tplc="0409001B" w:tentative="1">
      <w:start w:val="1"/>
      <w:numFmt w:val="lowerRoman"/>
      <w:lvlText w:val="%9."/>
      <w:lvlJc w:val="right"/>
      <w:pPr>
        <w:tabs>
          <w:tab w:val="num" w:pos="4324"/>
        </w:tabs>
        <w:ind w:left="4324" w:hanging="420"/>
      </w:pPr>
    </w:lvl>
  </w:abstractNum>
  <w:abstractNum w:abstractNumId="12" w15:restartNumberingAfterBreak="0">
    <w:nsid w:val="46CE084E"/>
    <w:multiLevelType w:val="hybridMultilevel"/>
    <w:tmpl w:val="E2DE0856"/>
    <w:lvl w:ilvl="0" w:tplc="251C12BA">
      <w:start w:val="1"/>
      <w:numFmt w:val="decimal"/>
      <w:lvlText w:val="%1、"/>
      <w:lvlJc w:val="left"/>
      <w:pPr>
        <w:tabs>
          <w:tab w:val="num" w:pos="1322"/>
        </w:tabs>
        <w:ind w:left="1322" w:hanging="84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59F71E87"/>
    <w:multiLevelType w:val="hybridMultilevel"/>
    <w:tmpl w:val="C974E77E"/>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5D2225"/>
    <w:multiLevelType w:val="hybridMultilevel"/>
    <w:tmpl w:val="9EE092B0"/>
    <w:lvl w:ilvl="0" w:tplc="072C6E4A">
      <w:start w:val="1"/>
      <w:numFmt w:val="lowerLetter"/>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15:restartNumberingAfterBreak="0">
    <w:nsid w:val="63306E34"/>
    <w:multiLevelType w:val="hybridMultilevel"/>
    <w:tmpl w:val="86528A04"/>
    <w:lvl w:ilvl="0" w:tplc="75107D9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7FC7A5B"/>
    <w:multiLevelType w:val="hybridMultilevel"/>
    <w:tmpl w:val="2DF430DC"/>
    <w:lvl w:ilvl="0" w:tplc="AF22372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680546E4"/>
    <w:multiLevelType w:val="hybridMultilevel"/>
    <w:tmpl w:val="E410D90C"/>
    <w:lvl w:ilvl="0" w:tplc="1EE0BFCE">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8" w15:restartNumberingAfterBreak="0">
    <w:nsid w:val="70E42DCA"/>
    <w:multiLevelType w:val="hybridMultilevel"/>
    <w:tmpl w:val="231E8E06"/>
    <w:lvl w:ilvl="0" w:tplc="04090001">
      <w:start w:val="1"/>
      <w:numFmt w:val="bullet"/>
      <w:lvlText w:val=""/>
      <w:lvlJc w:val="left"/>
      <w:pPr>
        <w:tabs>
          <w:tab w:val="num" w:pos="1804"/>
        </w:tabs>
        <w:ind w:left="1804" w:hanging="420"/>
      </w:pPr>
      <w:rPr>
        <w:rFonts w:ascii="Wingdings" w:hAnsi="Wingdings" w:hint="default"/>
      </w:rPr>
    </w:lvl>
    <w:lvl w:ilvl="1" w:tplc="6082E888">
      <w:start w:val="1"/>
      <w:numFmt w:val="decimal"/>
      <w:lvlText w:val="（%2）"/>
      <w:lvlJc w:val="left"/>
      <w:pPr>
        <w:tabs>
          <w:tab w:val="num" w:pos="1140"/>
        </w:tabs>
        <w:ind w:left="1140" w:hanging="720"/>
      </w:pPr>
      <w:rPr>
        <w:rFonts w:hint="default"/>
      </w:rPr>
    </w:lvl>
    <w:lvl w:ilvl="2" w:tplc="211A67F6">
      <w:start w:val="1"/>
      <w:numFmt w:val="decimal"/>
      <w:lvlText w:val="%3．"/>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2A20188"/>
    <w:multiLevelType w:val="hybridMultilevel"/>
    <w:tmpl w:val="90B2A168"/>
    <w:lvl w:ilvl="0" w:tplc="30163DA0">
      <w:start w:val="1"/>
      <w:numFmt w:val="decimal"/>
      <w:lvlText w:val="%1."/>
      <w:lvlJc w:val="left"/>
      <w:pPr>
        <w:ind w:left="900" w:hanging="5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A2368FD"/>
    <w:multiLevelType w:val="hybridMultilevel"/>
    <w:tmpl w:val="2DA0CEE2"/>
    <w:lvl w:ilvl="0" w:tplc="98B49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7E69EA"/>
    <w:multiLevelType w:val="hybridMultilevel"/>
    <w:tmpl w:val="228CC1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766CE6"/>
    <w:multiLevelType w:val="hybridMultilevel"/>
    <w:tmpl w:val="1188F9F8"/>
    <w:lvl w:ilvl="0" w:tplc="81760C10">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7D96273E"/>
    <w:multiLevelType w:val="hybridMultilevel"/>
    <w:tmpl w:val="28FEED2E"/>
    <w:lvl w:ilvl="0" w:tplc="B022B88C">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4"/>
  </w:num>
  <w:num w:numId="4">
    <w:abstractNumId w:val="4"/>
  </w:num>
  <w:num w:numId="5">
    <w:abstractNumId w:val="5"/>
  </w:num>
  <w:num w:numId="6">
    <w:abstractNumId w:val="1"/>
  </w:num>
  <w:num w:numId="7">
    <w:abstractNumId w:val="12"/>
  </w:num>
  <w:num w:numId="8">
    <w:abstractNumId w:val="10"/>
  </w:num>
  <w:num w:numId="9">
    <w:abstractNumId w:val="7"/>
  </w:num>
  <w:num w:numId="10">
    <w:abstractNumId w:val="11"/>
  </w:num>
  <w:num w:numId="11">
    <w:abstractNumId w:val="18"/>
  </w:num>
  <w:num w:numId="12">
    <w:abstractNumId w:val="6"/>
  </w:num>
  <w:num w:numId="13">
    <w:abstractNumId w:val="21"/>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7"/>
  </w:num>
  <w:num w:numId="22">
    <w:abstractNumId w:val="20"/>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3F"/>
    <w:rsid w:val="000004A3"/>
    <w:rsid w:val="00001E44"/>
    <w:rsid w:val="0000280C"/>
    <w:rsid w:val="000045B2"/>
    <w:rsid w:val="00004CA7"/>
    <w:rsid w:val="000059E9"/>
    <w:rsid w:val="00007E2E"/>
    <w:rsid w:val="0001314F"/>
    <w:rsid w:val="000131EA"/>
    <w:rsid w:val="00013AC7"/>
    <w:rsid w:val="00013C26"/>
    <w:rsid w:val="00015FE3"/>
    <w:rsid w:val="00017E6D"/>
    <w:rsid w:val="000235D4"/>
    <w:rsid w:val="00023895"/>
    <w:rsid w:val="00024A79"/>
    <w:rsid w:val="000327FD"/>
    <w:rsid w:val="00034D4E"/>
    <w:rsid w:val="000358EC"/>
    <w:rsid w:val="0003632D"/>
    <w:rsid w:val="0003670F"/>
    <w:rsid w:val="000379FC"/>
    <w:rsid w:val="00037CE3"/>
    <w:rsid w:val="00040594"/>
    <w:rsid w:val="00041084"/>
    <w:rsid w:val="0004110F"/>
    <w:rsid w:val="0004225C"/>
    <w:rsid w:val="000430ED"/>
    <w:rsid w:val="00044111"/>
    <w:rsid w:val="0004489D"/>
    <w:rsid w:val="00044BCA"/>
    <w:rsid w:val="00046BB9"/>
    <w:rsid w:val="0004703D"/>
    <w:rsid w:val="00060CF5"/>
    <w:rsid w:val="00061503"/>
    <w:rsid w:val="00062E5B"/>
    <w:rsid w:val="00063B03"/>
    <w:rsid w:val="00065141"/>
    <w:rsid w:val="000661F8"/>
    <w:rsid w:val="000664EA"/>
    <w:rsid w:val="0006717B"/>
    <w:rsid w:val="00067625"/>
    <w:rsid w:val="00072B84"/>
    <w:rsid w:val="00073C19"/>
    <w:rsid w:val="00073F9C"/>
    <w:rsid w:val="0007623C"/>
    <w:rsid w:val="000825EE"/>
    <w:rsid w:val="00082948"/>
    <w:rsid w:val="00082A42"/>
    <w:rsid w:val="00082E4E"/>
    <w:rsid w:val="00083444"/>
    <w:rsid w:val="00083F86"/>
    <w:rsid w:val="00085D6C"/>
    <w:rsid w:val="00086ADF"/>
    <w:rsid w:val="00086C8B"/>
    <w:rsid w:val="0009124E"/>
    <w:rsid w:val="00091849"/>
    <w:rsid w:val="00091F8F"/>
    <w:rsid w:val="000A1E9F"/>
    <w:rsid w:val="000A3E00"/>
    <w:rsid w:val="000A4011"/>
    <w:rsid w:val="000A6952"/>
    <w:rsid w:val="000B1630"/>
    <w:rsid w:val="000B2875"/>
    <w:rsid w:val="000B39A2"/>
    <w:rsid w:val="000B44D3"/>
    <w:rsid w:val="000B5664"/>
    <w:rsid w:val="000B6908"/>
    <w:rsid w:val="000B738B"/>
    <w:rsid w:val="000B7A2A"/>
    <w:rsid w:val="000C4FE9"/>
    <w:rsid w:val="000C5812"/>
    <w:rsid w:val="000C5F45"/>
    <w:rsid w:val="000C60C5"/>
    <w:rsid w:val="000C64A3"/>
    <w:rsid w:val="000D0516"/>
    <w:rsid w:val="000D1D73"/>
    <w:rsid w:val="000D4204"/>
    <w:rsid w:val="000D50A1"/>
    <w:rsid w:val="000D7FB7"/>
    <w:rsid w:val="000E021C"/>
    <w:rsid w:val="000E3F48"/>
    <w:rsid w:val="000F0727"/>
    <w:rsid w:val="000F0DAB"/>
    <w:rsid w:val="000F1619"/>
    <w:rsid w:val="000F20C9"/>
    <w:rsid w:val="000F4911"/>
    <w:rsid w:val="000F7C08"/>
    <w:rsid w:val="00100E05"/>
    <w:rsid w:val="0010121C"/>
    <w:rsid w:val="00102BC6"/>
    <w:rsid w:val="00103117"/>
    <w:rsid w:val="00104856"/>
    <w:rsid w:val="00110959"/>
    <w:rsid w:val="00111F78"/>
    <w:rsid w:val="00112ED9"/>
    <w:rsid w:val="0011544D"/>
    <w:rsid w:val="00116AA1"/>
    <w:rsid w:val="00123271"/>
    <w:rsid w:val="00126C96"/>
    <w:rsid w:val="0013014E"/>
    <w:rsid w:val="0013118B"/>
    <w:rsid w:val="00134671"/>
    <w:rsid w:val="0013713E"/>
    <w:rsid w:val="001406FC"/>
    <w:rsid w:val="001436E6"/>
    <w:rsid w:val="001442BD"/>
    <w:rsid w:val="00146A2D"/>
    <w:rsid w:val="00146E1F"/>
    <w:rsid w:val="0015400B"/>
    <w:rsid w:val="00154D56"/>
    <w:rsid w:val="00154D96"/>
    <w:rsid w:val="00156C6B"/>
    <w:rsid w:val="0016151B"/>
    <w:rsid w:val="00163167"/>
    <w:rsid w:val="00164379"/>
    <w:rsid w:val="00167152"/>
    <w:rsid w:val="00170797"/>
    <w:rsid w:val="00171A26"/>
    <w:rsid w:val="00174919"/>
    <w:rsid w:val="00174D0D"/>
    <w:rsid w:val="001765DB"/>
    <w:rsid w:val="00177512"/>
    <w:rsid w:val="00177636"/>
    <w:rsid w:val="00183D6C"/>
    <w:rsid w:val="001874D4"/>
    <w:rsid w:val="00190818"/>
    <w:rsid w:val="00190B3F"/>
    <w:rsid w:val="00190D15"/>
    <w:rsid w:val="00195EDF"/>
    <w:rsid w:val="001961F9"/>
    <w:rsid w:val="001B121A"/>
    <w:rsid w:val="001B1354"/>
    <w:rsid w:val="001B1DAB"/>
    <w:rsid w:val="001B2B84"/>
    <w:rsid w:val="001B6AAB"/>
    <w:rsid w:val="001C022A"/>
    <w:rsid w:val="001C2F9F"/>
    <w:rsid w:val="001C6A93"/>
    <w:rsid w:val="001C7898"/>
    <w:rsid w:val="001D2CEE"/>
    <w:rsid w:val="001D3E0B"/>
    <w:rsid w:val="001D4708"/>
    <w:rsid w:val="001D49E1"/>
    <w:rsid w:val="001D4BF2"/>
    <w:rsid w:val="001E247F"/>
    <w:rsid w:val="001E3814"/>
    <w:rsid w:val="001E4A80"/>
    <w:rsid w:val="001E5665"/>
    <w:rsid w:val="001E5967"/>
    <w:rsid w:val="001E6347"/>
    <w:rsid w:val="001F0014"/>
    <w:rsid w:val="001F280C"/>
    <w:rsid w:val="001F5C51"/>
    <w:rsid w:val="001F7071"/>
    <w:rsid w:val="00200D05"/>
    <w:rsid w:val="00202B03"/>
    <w:rsid w:val="002046B7"/>
    <w:rsid w:val="002057E1"/>
    <w:rsid w:val="00205B9F"/>
    <w:rsid w:val="0020635A"/>
    <w:rsid w:val="002121C2"/>
    <w:rsid w:val="00216401"/>
    <w:rsid w:val="002179E9"/>
    <w:rsid w:val="00222627"/>
    <w:rsid w:val="00222C56"/>
    <w:rsid w:val="00226EE3"/>
    <w:rsid w:val="002278A8"/>
    <w:rsid w:val="0023053D"/>
    <w:rsid w:val="00231731"/>
    <w:rsid w:val="0023256E"/>
    <w:rsid w:val="0023451E"/>
    <w:rsid w:val="00242A8C"/>
    <w:rsid w:val="002442DC"/>
    <w:rsid w:val="0024442B"/>
    <w:rsid w:val="00244853"/>
    <w:rsid w:val="00244D44"/>
    <w:rsid w:val="00244D72"/>
    <w:rsid w:val="00244F38"/>
    <w:rsid w:val="00251542"/>
    <w:rsid w:val="00251984"/>
    <w:rsid w:val="00251D5A"/>
    <w:rsid w:val="00252753"/>
    <w:rsid w:val="00253280"/>
    <w:rsid w:val="0025430C"/>
    <w:rsid w:val="002561BD"/>
    <w:rsid w:val="00264BBC"/>
    <w:rsid w:val="002659B2"/>
    <w:rsid w:val="00267C29"/>
    <w:rsid w:val="00270F48"/>
    <w:rsid w:val="002714B2"/>
    <w:rsid w:val="0027315F"/>
    <w:rsid w:val="00274681"/>
    <w:rsid w:val="00277549"/>
    <w:rsid w:val="002802DC"/>
    <w:rsid w:val="0028220B"/>
    <w:rsid w:val="0028778A"/>
    <w:rsid w:val="00290D33"/>
    <w:rsid w:val="002919E3"/>
    <w:rsid w:val="002934AF"/>
    <w:rsid w:val="00294D4B"/>
    <w:rsid w:val="00295B73"/>
    <w:rsid w:val="002A05F4"/>
    <w:rsid w:val="002A2210"/>
    <w:rsid w:val="002A2918"/>
    <w:rsid w:val="002A78D5"/>
    <w:rsid w:val="002B37E1"/>
    <w:rsid w:val="002B40EA"/>
    <w:rsid w:val="002B4443"/>
    <w:rsid w:val="002B72BF"/>
    <w:rsid w:val="002C46E2"/>
    <w:rsid w:val="002C50D3"/>
    <w:rsid w:val="002C59AE"/>
    <w:rsid w:val="002C5C43"/>
    <w:rsid w:val="002C6482"/>
    <w:rsid w:val="002C6C17"/>
    <w:rsid w:val="002C755E"/>
    <w:rsid w:val="002D238D"/>
    <w:rsid w:val="002D3813"/>
    <w:rsid w:val="002D454F"/>
    <w:rsid w:val="002D4D18"/>
    <w:rsid w:val="002E4D58"/>
    <w:rsid w:val="002E6B52"/>
    <w:rsid w:val="002E7495"/>
    <w:rsid w:val="002F0A55"/>
    <w:rsid w:val="002F12A2"/>
    <w:rsid w:val="002F1737"/>
    <w:rsid w:val="002F4050"/>
    <w:rsid w:val="002F4B37"/>
    <w:rsid w:val="002F54EA"/>
    <w:rsid w:val="002F5A0D"/>
    <w:rsid w:val="002F5DA2"/>
    <w:rsid w:val="002F6821"/>
    <w:rsid w:val="0030326A"/>
    <w:rsid w:val="003101D4"/>
    <w:rsid w:val="00313982"/>
    <w:rsid w:val="00315E3D"/>
    <w:rsid w:val="00324031"/>
    <w:rsid w:val="00324768"/>
    <w:rsid w:val="00330453"/>
    <w:rsid w:val="00331444"/>
    <w:rsid w:val="00333AB3"/>
    <w:rsid w:val="003344DA"/>
    <w:rsid w:val="00335200"/>
    <w:rsid w:val="00335E3E"/>
    <w:rsid w:val="00341AE5"/>
    <w:rsid w:val="003443DB"/>
    <w:rsid w:val="00346D5A"/>
    <w:rsid w:val="003513CA"/>
    <w:rsid w:val="003520A9"/>
    <w:rsid w:val="003543F5"/>
    <w:rsid w:val="00355C04"/>
    <w:rsid w:val="003604B8"/>
    <w:rsid w:val="00360A28"/>
    <w:rsid w:val="00362A90"/>
    <w:rsid w:val="003634B9"/>
    <w:rsid w:val="003662FC"/>
    <w:rsid w:val="00366C96"/>
    <w:rsid w:val="00367393"/>
    <w:rsid w:val="00367C03"/>
    <w:rsid w:val="00370A32"/>
    <w:rsid w:val="00370B60"/>
    <w:rsid w:val="00370D49"/>
    <w:rsid w:val="00370EC3"/>
    <w:rsid w:val="00373035"/>
    <w:rsid w:val="00376CB1"/>
    <w:rsid w:val="0037797B"/>
    <w:rsid w:val="00381A6E"/>
    <w:rsid w:val="00382323"/>
    <w:rsid w:val="00383E0B"/>
    <w:rsid w:val="003853F6"/>
    <w:rsid w:val="003865F3"/>
    <w:rsid w:val="00387C3B"/>
    <w:rsid w:val="003910CD"/>
    <w:rsid w:val="00391295"/>
    <w:rsid w:val="00394837"/>
    <w:rsid w:val="003A31E9"/>
    <w:rsid w:val="003A3D4A"/>
    <w:rsid w:val="003A4778"/>
    <w:rsid w:val="003A5069"/>
    <w:rsid w:val="003B0E6B"/>
    <w:rsid w:val="003B33A2"/>
    <w:rsid w:val="003B556E"/>
    <w:rsid w:val="003B66B5"/>
    <w:rsid w:val="003B6DC6"/>
    <w:rsid w:val="003B72E5"/>
    <w:rsid w:val="003C07A2"/>
    <w:rsid w:val="003C4B80"/>
    <w:rsid w:val="003C4FC8"/>
    <w:rsid w:val="003C558A"/>
    <w:rsid w:val="003C60FB"/>
    <w:rsid w:val="003C7E71"/>
    <w:rsid w:val="003D038F"/>
    <w:rsid w:val="003D2898"/>
    <w:rsid w:val="003D5352"/>
    <w:rsid w:val="003D7077"/>
    <w:rsid w:val="003E07D1"/>
    <w:rsid w:val="003E2685"/>
    <w:rsid w:val="003E45D8"/>
    <w:rsid w:val="003E46BE"/>
    <w:rsid w:val="003E51AC"/>
    <w:rsid w:val="003E725F"/>
    <w:rsid w:val="003F1C70"/>
    <w:rsid w:val="003F3AF3"/>
    <w:rsid w:val="003F3EF7"/>
    <w:rsid w:val="003F4D5E"/>
    <w:rsid w:val="003F65F3"/>
    <w:rsid w:val="004003CA"/>
    <w:rsid w:val="004020CE"/>
    <w:rsid w:val="00402BBC"/>
    <w:rsid w:val="00403FE0"/>
    <w:rsid w:val="00406728"/>
    <w:rsid w:val="004152F1"/>
    <w:rsid w:val="004166E2"/>
    <w:rsid w:val="00421769"/>
    <w:rsid w:val="004217EC"/>
    <w:rsid w:val="00422239"/>
    <w:rsid w:val="00424B90"/>
    <w:rsid w:val="00426009"/>
    <w:rsid w:val="00426211"/>
    <w:rsid w:val="004271F3"/>
    <w:rsid w:val="0042791B"/>
    <w:rsid w:val="00430E45"/>
    <w:rsid w:val="00431A19"/>
    <w:rsid w:val="0043365E"/>
    <w:rsid w:val="00433FD3"/>
    <w:rsid w:val="004342B2"/>
    <w:rsid w:val="0043648C"/>
    <w:rsid w:val="0043673B"/>
    <w:rsid w:val="00436C98"/>
    <w:rsid w:val="00437490"/>
    <w:rsid w:val="00441568"/>
    <w:rsid w:val="00441883"/>
    <w:rsid w:val="004430A9"/>
    <w:rsid w:val="004440D9"/>
    <w:rsid w:val="00444F8A"/>
    <w:rsid w:val="0044530F"/>
    <w:rsid w:val="004478F6"/>
    <w:rsid w:val="004505C6"/>
    <w:rsid w:val="004520D9"/>
    <w:rsid w:val="00455387"/>
    <w:rsid w:val="0045696D"/>
    <w:rsid w:val="0046052F"/>
    <w:rsid w:val="004608B1"/>
    <w:rsid w:val="00461707"/>
    <w:rsid w:val="00461AD9"/>
    <w:rsid w:val="00462287"/>
    <w:rsid w:val="004679E4"/>
    <w:rsid w:val="00470B36"/>
    <w:rsid w:val="00471275"/>
    <w:rsid w:val="00471E25"/>
    <w:rsid w:val="00471F3A"/>
    <w:rsid w:val="00473F1A"/>
    <w:rsid w:val="00475F56"/>
    <w:rsid w:val="004818B0"/>
    <w:rsid w:val="004837DC"/>
    <w:rsid w:val="00483CBE"/>
    <w:rsid w:val="00483EC6"/>
    <w:rsid w:val="00484988"/>
    <w:rsid w:val="0048660E"/>
    <w:rsid w:val="004912C7"/>
    <w:rsid w:val="00491CA8"/>
    <w:rsid w:val="00492196"/>
    <w:rsid w:val="00494036"/>
    <w:rsid w:val="004A1F2A"/>
    <w:rsid w:val="004A21BE"/>
    <w:rsid w:val="004A2686"/>
    <w:rsid w:val="004A3989"/>
    <w:rsid w:val="004A5102"/>
    <w:rsid w:val="004A5555"/>
    <w:rsid w:val="004A5AB5"/>
    <w:rsid w:val="004B01F0"/>
    <w:rsid w:val="004B0F41"/>
    <w:rsid w:val="004B18C0"/>
    <w:rsid w:val="004B27D8"/>
    <w:rsid w:val="004B3A93"/>
    <w:rsid w:val="004B4B15"/>
    <w:rsid w:val="004B562E"/>
    <w:rsid w:val="004B5702"/>
    <w:rsid w:val="004C0F36"/>
    <w:rsid w:val="004C260D"/>
    <w:rsid w:val="004D15AC"/>
    <w:rsid w:val="004D1F7C"/>
    <w:rsid w:val="004D39D3"/>
    <w:rsid w:val="004D592D"/>
    <w:rsid w:val="004D77C2"/>
    <w:rsid w:val="004E2DF9"/>
    <w:rsid w:val="004E6F4A"/>
    <w:rsid w:val="004E7543"/>
    <w:rsid w:val="004F17F5"/>
    <w:rsid w:val="004F2E8B"/>
    <w:rsid w:val="004F7CA2"/>
    <w:rsid w:val="00500F1E"/>
    <w:rsid w:val="005023D6"/>
    <w:rsid w:val="005054B6"/>
    <w:rsid w:val="0050551B"/>
    <w:rsid w:val="00517008"/>
    <w:rsid w:val="00517C6A"/>
    <w:rsid w:val="005225D7"/>
    <w:rsid w:val="00523C72"/>
    <w:rsid w:val="005261FE"/>
    <w:rsid w:val="005271B8"/>
    <w:rsid w:val="00531355"/>
    <w:rsid w:val="00531CDE"/>
    <w:rsid w:val="00533362"/>
    <w:rsid w:val="00536852"/>
    <w:rsid w:val="00536A23"/>
    <w:rsid w:val="00540E7C"/>
    <w:rsid w:val="00542E0D"/>
    <w:rsid w:val="00545D8C"/>
    <w:rsid w:val="005472E2"/>
    <w:rsid w:val="00547F55"/>
    <w:rsid w:val="005619C5"/>
    <w:rsid w:val="00563E7D"/>
    <w:rsid w:val="005643F1"/>
    <w:rsid w:val="00565A6B"/>
    <w:rsid w:val="00566630"/>
    <w:rsid w:val="005711F4"/>
    <w:rsid w:val="005717D7"/>
    <w:rsid w:val="00574796"/>
    <w:rsid w:val="005805A4"/>
    <w:rsid w:val="0058108C"/>
    <w:rsid w:val="00581354"/>
    <w:rsid w:val="0058168F"/>
    <w:rsid w:val="00582435"/>
    <w:rsid w:val="00582D15"/>
    <w:rsid w:val="0058430A"/>
    <w:rsid w:val="00584C44"/>
    <w:rsid w:val="00585030"/>
    <w:rsid w:val="00590786"/>
    <w:rsid w:val="00591C94"/>
    <w:rsid w:val="00591E56"/>
    <w:rsid w:val="00593E9E"/>
    <w:rsid w:val="005949E3"/>
    <w:rsid w:val="0059689C"/>
    <w:rsid w:val="0059729D"/>
    <w:rsid w:val="005A1010"/>
    <w:rsid w:val="005A35E5"/>
    <w:rsid w:val="005A3B8D"/>
    <w:rsid w:val="005A56B1"/>
    <w:rsid w:val="005A5D32"/>
    <w:rsid w:val="005A653C"/>
    <w:rsid w:val="005A7DE0"/>
    <w:rsid w:val="005B0AB3"/>
    <w:rsid w:val="005B1DE9"/>
    <w:rsid w:val="005B1EA5"/>
    <w:rsid w:val="005B43FA"/>
    <w:rsid w:val="005B5B8B"/>
    <w:rsid w:val="005B65C7"/>
    <w:rsid w:val="005C06D5"/>
    <w:rsid w:val="005C16B8"/>
    <w:rsid w:val="005C195F"/>
    <w:rsid w:val="005C3088"/>
    <w:rsid w:val="005C3539"/>
    <w:rsid w:val="005C3E89"/>
    <w:rsid w:val="005C4920"/>
    <w:rsid w:val="005D1DB5"/>
    <w:rsid w:val="005D1E65"/>
    <w:rsid w:val="005D340B"/>
    <w:rsid w:val="005D54CB"/>
    <w:rsid w:val="005E20F1"/>
    <w:rsid w:val="005E2AD3"/>
    <w:rsid w:val="005E41C3"/>
    <w:rsid w:val="005E5D32"/>
    <w:rsid w:val="005E72EE"/>
    <w:rsid w:val="005F005B"/>
    <w:rsid w:val="005F2F25"/>
    <w:rsid w:val="005F341F"/>
    <w:rsid w:val="005F3D2B"/>
    <w:rsid w:val="005F4941"/>
    <w:rsid w:val="005F537C"/>
    <w:rsid w:val="005F6578"/>
    <w:rsid w:val="005F72A3"/>
    <w:rsid w:val="00602277"/>
    <w:rsid w:val="00603561"/>
    <w:rsid w:val="006038EA"/>
    <w:rsid w:val="006042EA"/>
    <w:rsid w:val="006047DF"/>
    <w:rsid w:val="00607367"/>
    <w:rsid w:val="00610530"/>
    <w:rsid w:val="00610FAD"/>
    <w:rsid w:val="00613593"/>
    <w:rsid w:val="00613A32"/>
    <w:rsid w:val="00615392"/>
    <w:rsid w:val="00615F2C"/>
    <w:rsid w:val="006165E8"/>
    <w:rsid w:val="0061687E"/>
    <w:rsid w:val="0062005E"/>
    <w:rsid w:val="00620BAA"/>
    <w:rsid w:val="006235A3"/>
    <w:rsid w:val="006274E4"/>
    <w:rsid w:val="0063609C"/>
    <w:rsid w:val="006375C2"/>
    <w:rsid w:val="00640DA9"/>
    <w:rsid w:val="00642AA6"/>
    <w:rsid w:val="00642DF8"/>
    <w:rsid w:val="006440DA"/>
    <w:rsid w:val="00644448"/>
    <w:rsid w:val="006501B7"/>
    <w:rsid w:val="00652913"/>
    <w:rsid w:val="006544F3"/>
    <w:rsid w:val="00656062"/>
    <w:rsid w:val="006629BE"/>
    <w:rsid w:val="00664526"/>
    <w:rsid w:val="00670583"/>
    <w:rsid w:val="00672E3C"/>
    <w:rsid w:val="00674FF9"/>
    <w:rsid w:val="00675439"/>
    <w:rsid w:val="006768AA"/>
    <w:rsid w:val="006804C5"/>
    <w:rsid w:val="00680E9C"/>
    <w:rsid w:val="0068152D"/>
    <w:rsid w:val="00683977"/>
    <w:rsid w:val="00684071"/>
    <w:rsid w:val="00686392"/>
    <w:rsid w:val="0069464F"/>
    <w:rsid w:val="00694B12"/>
    <w:rsid w:val="006963BD"/>
    <w:rsid w:val="00696E77"/>
    <w:rsid w:val="006A0984"/>
    <w:rsid w:val="006A13EE"/>
    <w:rsid w:val="006A1E7B"/>
    <w:rsid w:val="006A1FF3"/>
    <w:rsid w:val="006A21CA"/>
    <w:rsid w:val="006A26AD"/>
    <w:rsid w:val="006A4385"/>
    <w:rsid w:val="006A6D80"/>
    <w:rsid w:val="006A75AB"/>
    <w:rsid w:val="006B2F90"/>
    <w:rsid w:val="006B5E83"/>
    <w:rsid w:val="006C00E6"/>
    <w:rsid w:val="006C1DF9"/>
    <w:rsid w:val="006C2BF4"/>
    <w:rsid w:val="006C305C"/>
    <w:rsid w:val="006C5434"/>
    <w:rsid w:val="006D287C"/>
    <w:rsid w:val="006D7A61"/>
    <w:rsid w:val="006E1F65"/>
    <w:rsid w:val="006E59DA"/>
    <w:rsid w:val="006F0DD5"/>
    <w:rsid w:val="006F0EE5"/>
    <w:rsid w:val="006F4D93"/>
    <w:rsid w:val="006F6486"/>
    <w:rsid w:val="00701A11"/>
    <w:rsid w:val="00701EE5"/>
    <w:rsid w:val="00702DA9"/>
    <w:rsid w:val="00704AA4"/>
    <w:rsid w:val="00710DEC"/>
    <w:rsid w:val="007115AB"/>
    <w:rsid w:val="00711605"/>
    <w:rsid w:val="007134DB"/>
    <w:rsid w:val="00716EDC"/>
    <w:rsid w:val="00717464"/>
    <w:rsid w:val="00717FC0"/>
    <w:rsid w:val="00720CDB"/>
    <w:rsid w:val="00721DD7"/>
    <w:rsid w:val="0072588D"/>
    <w:rsid w:val="00727E2C"/>
    <w:rsid w:val="00727F1C"/>
    <w:rsid w:val="00730123"/>
    <w:rsid w:val="00731B8C"/>
    <w:rsid w:val="00737405"/>
    <w:rsid w:val="00741D80"/>
    <w:rsid w:val="0074450C"/>
    <w:rsid w:val="0074563F"/>
    <w:rsid w:val="0074758B"/>
    <w:rsid w:val="0075200F"/>
    <w:rsid w:val="0075245C"/>
    <w:rsid w:val="0075273A"/>
    <w:rsid w:val="007528E7"/>
    <w:rsid w:val="007558A3"/>
    <w:rsid w:val="00762A5B"/>
    <w:rsid w:val="007643F6"/>
    <w:rsid w:val="00764463"/>
    <w:rsid w:val="007710FD"/>
    <w:rsid w:val="00771ADC"/>
    <w:rsid w:val="00772E15"/>
    <w:rsid w:val="0077634C"/>
    <w:rsid w:val="007802D0"/>
    <w:rsid w:val="007827B5"/>
    <w:rsid w:val="00783409"/>
    <w:rsid w:val="00783658"/>
    <w:rsid w:val="007838A5"/>
    <w:rsid w:val="00784069"/>
    <w:rsid w:val="007841B4"/>
    <w:rsid w:val="00787273"/>
    <w:rsid w:val="0078746E"/>
    <w:rsid w:val="00790783"/>
    <w:rsid w:val="00790993"/>
    <w:rsid w:val="00790E80"/>
    <w:rsid w:val="00792068"/>
    <w:rsid w:val="00794305"/>
    <w:rsid w:val="007A01D1"/>
    <w:rsid w:val="007A2A5E"/>
    <w:rsid w:val="007A3DA7"/>
    <w:rsid w:val="007A4105"/>
    <w:rsid w:val="007A6C52"/>
    <w:rsid w:val="007B0A7F"/>
    <w:rsid w:val="007B1287"/>
    <w:rsid w:val="007B33AE"/>
    <w:rsid w:val="007B3CD0"/>
    <w:rsid w:val="007B5A19"/>
    <w:rsid w:val="007B6258"/>
    <w:rsid w:val="007B7B68"/>
    <w:rsid w:val="007C1306"/>
    <w:rsid w:val="007C1C8F"/>
    <w:rsid w:val="007C39B9"/>
    <w:rsid w:val="007C6492"/>
    <w:rsid w:val="007C7C44"/>
    <w:rsid w:val="007D02DB"/>
    <w:rsid w:val="007D08AB"/>
    <w:rsid w:val="007D0C35"/>
    <w:rsid w:val="007D1F0E"/>
    <w:rsid w:val="007D2464"/>
    <w:rsid w:val="007D25C9"/>
    <w:rsid w:val="007D56ED"/>
    <w:rsid w:val="007E091F"/>
    <w:rsid w:val="007E3135"/>
    <w:rsid w:val="007E3598"/>
    <w:rsid w:val="007E4DBC"/>
    <w:rsid w:val="007F0058"/>
    <w:rsid w:val="007F082B"/>
    <w:rsid w:val="007F2377"/>
    <w:rsid w:val="007F3C9B"/>
    <w:rsid w:val="007F4FC6"/>
    <w:rsid w:val="007F5449"/>
    <w:rsid w:val="007F6B4E"/>
    <w:rsid w:val="007F7539"/>
    <w:rsid w:val="00803BCD"/>
    <w:rsid w:val="0080544F"/>
    <w:rsid w:val="00806AB5"/>
    <w:rsid w:val="0080700A"/>
    <w:rsid w:val="00811C0B"/>
    <w:rsid w:val="00811DDF"/>
    <w:rsid w:val="008173BB"/>
    <w:rsid w:val="00817B06"/>
    <w:rsid w:val="0082139E"/>
    <w:rsid w:val="00821A1C"/>
    <w:rsid w:val="0082268F"/>
    <w:rsid w:val="00823A2B"/>
    <w:rsid w:val="00823E24"/>
    <w:rsid w:val="00824B50"/>
    <w:rsid w:val="00825F38"/>
    <w:rsid w:val="00826340"/>
    <w:rsid w:val="0082679A"/>
    <w:rsid w:val="0082742C"/>
    <w:rsid w:val="00830FD2"/>
    <w:rsid w:val="008362F4"/>
    <w:rsid w:val="00837509"/>
    <w:rsid w:val="00840554"/>
    <w:rsid w:val="00844359"/>
    <w:rsid w:val="00844CD5"/>
    <w:rsid w:val="00844F53"/>
    <w:rsid w:val="00845023"/>
    <w:rsid w:val="00850C55"/>
    <w:rsid w:val="00853413"/>
    <w:rsid w:val="00853BB2"/>
    <w:rsid w:val="008552B4"/>
    <w:rsid w:val="00855534"/>
    <w:rsid w:val="00857056"/>
    <w:rsid w:val="00857106"/>
    <w:rsid w:val="0086027F"/>
    <w:rsid w:val="00860F29"/>
    <w:rsid w:val="0086129F"/>
    <w:rsid w:val="00863F78"/>
    <w:rsid w:val="008705DA"/>
    <w:rsid w:val="00871E72"/>
    <w:rsid w:val="00873FDC"/>
    <w:rsid w:val="008773B0"/>
    <w:rsid w:val="00877586"/>
    <w:rsid w:val="00877DD7"/>
    <w:rsid w:val="00877F9A"/>
    <w:rsid w:val="008856BD"/>
    <w:rsid w:val="00885AE8"/>
    <w:rsid w:val="0089144A"/>
    <w:rsid w:val="0089231C"/>
    <w:rsid w:val="00895DDD"/>
    <w:rsid w:val="008961CF"/>
    <w:rsid w:val="00896E47"/>
    <w:rsid w:val="008A14F3"/>
    <w:rsid w:val="008A1D29"/>
    <w:rsid w:val="008A4A3B"/>
    <w:rsid w:val="008A4E4D"/>
    <w:rsid w:val="008A600A"/>
    <w:rsid w:val="008B15F1"/>
    <w:rsid w:val="008B2E6B"/>
    <w:rsid w:val="008B517E"/>
    <w:rsid w:val="008B5BFB"/>
    <w:rsid w:val="008B7784"/>
    <w:rsid w:val="008C18A3"/>
    <w:rsid w:val="008C5421"/>
    <w:rsid w:val="008D05D0"/>
    <w:rsid w:val="008D09F4"/>
    <w:rsid w:val="008D78B1"/>
    <w:rsid w:val="008E1C02"/>
    <w:rsid w:val="008E3CB4"/>
    <w:rsid w:val="008E5874"/>
    <w:rsid w:val="008E6D8D"/>
    <w:rsid w:val="008F1773"/>
    <w:rsid w:val="008F21E0"/>
    <w:rsid w:val="008F2616"/>
    <w:rsid w:val="008F42D6"/>
    <w:rsid w:val="008F59C4"/>
    <w:rsid w:val="008F59EE"/>
    <w:rsid w:val="008F5A87"/>
    <w:rsid w:val="008F5C77"/>
    <w:rsid w:val="008F7FB3"/>
    <w:rsid w:val="0090110B"/>
    <w:rsid w:val="00902024"/>
    <w:rsid w:val="00905DA3"/>
    <w:rsid w:val="009103DA"/>
    <w:rsid w:val="00910849"/>
    <w:rsid w:val="00911476"/>
    <w:rsid w:val="00915D3E"/>
    <w:rsid w:val="00917CD5"/>
    <w:rsid w:val="00921DEA"/>
    <w:rsid w:val="0092402E"/>
    <w:rsid w:val="00926A40"/>
    <w:rsid w:val="009277D7"/>
    <w:rsid w:val="00930628"/>
    <w:rsid w:val="00931A3D"/>
    <w:rsid w:val="00933046"/>
    <w:rsid w:val="00934C58"/>
    <w:rsid w:val="00934E02"/>
    <w:rsid w:val="00935F66"/>
    <w:rsid w:val="00942BFE"/>
    <w:rsid w:val="009456F0"/>
    <w:rsid w:val="00953870"/>
    <w:rsid w:val="009545C6"/>
    <w:rsid w:val="0095676C"/>
    <w:rsid w:val="00956861"/>
    <w:rsid w:val="00960900"/>
    <w:rsid w:val="0096093D"/>
    <w:rsid w:val="009613DC"/>
    <w:rsid w:val="00961DCE"/>
    <w:rsid w:val="00962478"/>
    <w:rsid w:val="00962A73"/>
    <w:rsid w:val="00963FB0"/>
    <w:rsid w:val="00967637"/>
    <w:rsid w:val="009705CF"/>
    <w:rsid w:val="009706E0"/>
    <w:rsid w:val="00976AF9"/>
    <w:rsid w:val="00977727"/>
    <w:rsid w:val="00980365"/>
    <w:rsid w:val="009805B6"/>
    <w:rsid w:val="00980F42"/>
    <w:rsid w:val="00982DE5"/>
    <w:rsid w:val="00983046"/>
    <w:rsid w:val="009843AC"/>
    <w:rsid w:val="009844DD"/>
    <w:rsid w:val="00990076"/>
    <w:rsid w:val="00991CA7"/>
    <w:rsid w:val="00991E9A"/>
    <w:rsid w:val="009930C6"/>
    <w:rsid w:val="009960B7"/>
    <w:rsid w:val="009A1444"/>
    <w:rsid w:val="009A1845"/>
    <w:rsid w:val="009A25D2"/>
    <w:rsid w:val="009A2847"/>
    <w:rsid w:val="009A4814"/>
    <w:rsid w:val="009A4878"/>
    <w:rsid w:val="009A6B31"/>
    <w:rsid w:val="009B0B9F"/>
    <w:rsid w:val="009B3B0D"/>
    <w:rsid w:val="009B3D9B"/>
    <w:rsid w:val="009B4AE6"/>
    <w:rsid w:val="009B4E13"/>
    <w:rsid w:val="009B569B"/>
    <w:rsid w:val="009B6E84"/>
    <w:rsid w:val="009C1AC2"/>
    <w:rsid w:val="009C5266"/>
    <w:rsid w:val="009C7591"/>
    <w:rsid w:val="009C79EA"/>
    <w:rsid w:val="009D19F8"/>
    <w:rsid w:val="009D31AA"/>
    <w:rsid w:val="009D32B9"/>
    <w:rsid w:val="009D32D2"/>
    <w:rsid w:val="009D71BE"/>
    <w:rsid w:val="009E236E"/>
    <w:rsid w:val="009E33B6"/>
    <w:rsid w:val="009E45BD"/>
    <w:rsid w:val="009E6096"/>
    <w:rsid w:val="009E69F7"/>
    <w:rsid w:val="009F257C"/>
    <w:rsid w:val="009F310E"/>
    <w:rsid w:val="009F3D25"/>
    <w:rsid w:val="009F6B37"/>
    <w:rsid w:val="00A00F84"/>
    <w:rsid w:val="00A02707"/>
    <w:rsid w:val="00A02E03"/>
    <w:rsid w:val="00A039A2"/>
    <w:rsid w:val="00A054BD"/>
    <w:rsid w:val="00A06764"/>
    <w:rsid w:val="00A06B96"/>
    <w:rsid w:val="00A12D8B"/>
    <w:rsid w:val="00A12F59"/>
    <w:rsid w:val="00A140A8"/>
    <w:rsid w:val="00A1479B"/>
    <w:rsid w:val="00A159A7"/>
    <w:rsid w:val="00A1632D"/>
    <w:rsid w:val="00A2009D"/>
    <w:rsid w:val="00A20626"/>
    <w:rsid w:val="00A22EC9"/>
    <w:rsid w:val="00A2336D"/>
    <w:rsid w:val="00A2343B"/>
    <w:rsid w:val="00A24340"/>
    <w:rsid w:val="00A26032"/>
    <w:rsid w:val="00A361DB"/>
    <w:rsid w:val="00A404C8"/>
    <w:rsid w:val="00A4229A"/>
    <w:rsid w:val="00A46B9C"/>
    <w:rsid w:val="00A4785F"/>
    <w:rsid w:val="00A478FD"/>
    <w:rsid w:val="00A47FA9"/>
    <w:rsid w:val="00A5160C"/>
    <w:rsid w:val="00A52B95"/>
    <w:rsid w:val="00A53315"/>
    <w:rsid w:val="00A542EB"/>
    <w:rsid w:val="00A5769D"/>
    <w:rsid w:val="00A6149E"/>
    <w:rsid w:val="00A621F1"/>
    <w:rsid w:val="00A63693"/>
    <w:rsid w:val="00A65AE7"/>
    <w:rsid w:val="00A6604F"/>
    <w:rsid w:val="00A74034"/>
    <w:rsid w:val="00A75062"/>
    <w:rsid w:val="00A765E2"/>
    <w:rsid w:val="00A82418"/>
    <w:rsid w:val="00A82AD0"/>
    <w:rsid w:val="00A85C9F"/>
    <w:rsid w:val="00A85FF9"/>
    <w:rsid w:val="00A86245"/>
    <w:rsid w:val="00A862A2"/>
    <w:rsid w:val="00A90FC9"/>
    <w:rsid w:val="00A91ACD"/>
    <w:rsid w:val="00A93C6E"/>
    <w:rsid w:val="00A94621"/>
    <w:rsid w:val="00A94632"/>
    <w:rsid w:val="00A95321"/>
    <w:rsid w:val="00A95CEB"/>
    <w:rsid w:val="00AA1677"/>
    <w:rsid w:val="00AA32A7"/>
    <w:rsid w:val="00AA34C9"/>
    <w:rsid w:val="00AA717D"/>
    <w:rsid w:val="00AB15D5"/>
    <w:rsid w:val="00AB4FCA"/>
    <w:rsid w:val="00AC0862"/>
    <w:rsid w:val="00AC0DDB"/>
    <w:rsid w:val="00AC24B1"/>
    <w:rsid w:val="00AC3114"/>
    <w:rsid w:val="00AC6E3E"/>
    <w:rsid w:val="00AD1C7B"/>
    <w:rsid w:val="00AD4605"/>
    <w:rsid w:val="00AD50DF"/>
    <w:rsid w:val="00AE024B"/>
    <w:rsid w:val="00AE05D2"/>
    <w:rsid w:val="00AE0C89"/>
    <w:rsid w:val="00AE5170"/>
    <w:rsid w:val="00AF1462"/>
    <w:rsid w:val="00AF1697"/>
    <w:rsid w:val="00AF2465"/>
    <w:rsid w:val="00AF3C78"/>
    <w:rsid w:val="00AF440D"/>
    <w:rsid w:val="00AF4B80"/>
    <w:rsid w:val="00AF719C"/>
    <w:rsid w:val="00AF780C"/>
    <w:rsid w:val="00B0682B"/>
    <w:rsid w:val="00B075B1"/>
    <w:rsid w:val="00B078E6"/>
    <w:rsid w:val="00B07BCB"/>
    <w:rsid w:val="00B10379"/>
    <w:rsid w:val="00B12053"/>
    <w:rsid w:val="00B129CF"/>
    <w:rsid w:val="00B14F2F"/>
    <w:rsid w:val="00B20153"/>
    <w:rsid w:val="00B20C48"/>
    <w:rsid w:val="00B21F48"/>
    <w:rsid w:val="00B262C2"/>
    <w:rsid w:val="00B312F8"/>
    <w:rsid w:val="00B34478"/>
    <w:rsid w:val="00B40D26"/>
    <w:rsid w:val="00B43202"/>
    <w:rsid w:val="00B435E9"/>
    <w:rsid w:val="00B437A4"/>
    <w:rsid w:val="00B437B6"/>
    <w:rsid w:val="00B46B33"/>
    <w:rsid w:val="00B50FC2"/>
    <w:rsid w:val="00B5210B"/>
    <w:rsid w:val="00B53A6B"/>
    <w:rsid w:val="00B5732A"/>
    <w:rsid w:val="00B61B5A"/>
    <w:rsid w:val="00B61F1C"/>
    <w:rsid w:val="00B656AC"/>
    <w:rsid w:val="00B6585D"/>
    <w:rsid w:val="00B65F29"/>
    <w:rsid w:val="00B73BFB"/>
    <w:rsid w:val="00B757A0"/>
    <w:rsid w:val="00B80DDD"/>
    <w:rsid w:val="00B82F93"/>
    <w:rsid w:val="00B8644C"/>
    <w:rsid w:val="00B879F0"/>
    <w:rsid w:val="00B87F5E"/>
    <w:rsid w:val="00B92A0B"/>
    <w:rsid w:val="00B93662"/>
    <w:rsid w:val="00B93840"/>
    <w:rsid w:val="00BA2DCB"/>
    <w:rsid w:val="00BA4D1F"/>
    <w:rsid w:val="00BA67FC"/>
    <w:rsid w:val="00BA68A4"/>
    <w:rsid w:val="00BB02B8"/>
    <w:rsid w:val="00BB0488"/>
    <w:rsid w:val="00BB2572"/>
    <w:rsid w:val="00BB3009"/>
    <w:rsid w:val="00BB36FD"/>
    <w:rsid w:val="00BC06F0"/>
    <w:rsid w:val="00BC2108"/>
    <w:rsid w:val="00BC3EEB"/>
    <w:rsid w:val="00BC4B21"/>
    <w:rsid w:val="00BC74D8"/>
    <w:rsid w:val="00BD2419"/>
    <w:rsid w:val="00BD4937"/>
    <w:rsid w:val="00BD4AF5"/>
    <w:rsid w:val="00BD621C"/>
    <w:rsid w:val="00BE33F7"/>
    <w:rsid w:val="00BE42DA"/>
    <w:rsid w:val="00BE56F5"/>
    <w:rsid w:val="00BE71AE"/>
    <w:rsid w:val="00BF298E"/>
    <w:rsid w:val="00BF5932"/>
    <w:rsid w:val="00BF771B"/>
    <w:rsid w:val="00C00F45"/>
    <w:rsid w:val="00C014CD"/>
    <w:rsid w:val="00C03D1E"/>
    <w:rsid w:val="00C0494B"/>
    <w:rsid w:val="00C04A10"/>
    <w:rsid w:val="00C1521C"/>
    <w:rsid w:val="00C21E29"/>
    <w:rsid w:val="00C2362C"/>
    <w:rsid w:val="00C24C59"/>
    <w:rsid w:val="00C25E83"/>
    <w:rsid w:val="00C27891"/>
    <w:rsid w:val="00C30FA8"/>
    <w:rsid w:val="00C33369"/>
    <w:rsid w:val="00C36495"/>
    <w:rsid w:val="00C36E4F"/>
    <w:rsid w:val="00C36E80"/>
    <w:rsid w:val="00C4032D"/>
    <w:rsid w:val="00C418D0"/>
    <w:rsid w:val="00C42A67"/>
    <w:rsid w:val="00C42FE1"/>
    <w:rsid w:val="00C46C4D"/>
    <w:rsid w:val="00C50BF0"/>
    <w:rsid w:val="00C51BD1"/>
    <w:rsid w:val="00C51C61"/>
    <w:rsid w:val="00C52AF1"/>
    <w:rsid w:val="00C54B9C"/>
    <w:rsid w:val="00C54F32"/>
    <w:rsid w:val="00C6256E"/>
    <w:rsid w:val="00C62F65"/>
    <w:rsid w:val="00C63991"/>
    <w:rsid w:val="00C65023"/>
    <w:rsid w:val="00C6571D"/>
    <w:rsid w:val="00C65F63"/>
    <w:rsid w:val="00C705E5"/>
    <w:rsid w:val="00C72B87"/>
    <w:rsid w:val="00C73A81"/>
    <w:rsid w:val="00C73E0D"/>
    <w:rsid w:val="00C7541B"/>
    <w:rsid w:val="00C75AF4"/>
    <w:rsid w:val="00C77A33"/>
    <w:rsid w:val="00C8034A"/>
    <w:rsid w:val="00C80E61"/>
    <w:rsid w:val="00C812E8"/>
    <w:rsid w:val="00C815C0"/>
    <w:rsid w:val="00C8240D"/>
    <w:rsid w:val="00C83FE3"/>
    <w:rsid w:val="00C84EB9"/>
    <w:rsid w:val="00C85D25"/>
    <w:rsid w:val="00C85E5F"/>
    <w:rsid w:val="00C86625"/>
    <w:rsid w:val="00C870BC"/>
    <w:rsid w:val="00C8724D"/>
    <w:rsid w:val="00C87CD6"/>
    <w:rsid w:val="00C900A7"/>
    <w:rsid w:val="00C91782"/>
    <w:rsid w:val="00C91F44"/>
    <w:rsid w:val="00C92C5B"/>
    <w:rsid w:val="00C93403"/>
    <w:rsid w:val="00C94E1D"/>
    <w:rsid w:val="00C95770"/>
    <w:rsid w:val="00C9686D"/>
    <w:rsid w:val="00C968BA"/>
    <w:rsid w:val="00CA09F2"/>
    <w:rsid w:val="00CA24F6"/>
    <w:rsid w:val="00CA27C6"/>
    <w:rsid w:val="00CA39D0"/>
    <w:rsid w:val="00CA73D6"/>
    <w:rsid w:val="00CA75A1"/>
    <w:rsid w:val="00CB2D49"/>
    <w:rsid w:val="00CB2E57"/>
    <w:rsid w:val="00CB3345"/>
    <w:rsid w:val="00CB3435"/>
    <w:rsid w:val="00CB359B"/>
    <w:rsid w:val="00CB5AF5"/>
    <w:rsid w:val="00CC4930"/>
    <w:rsid w:val="00CC61E9"/>
    <w:rsid w:val="00CD1B52"/>
    <w:rsid w:val="00CD2BF7"/>
    <w:rsid w:val="00CD4F76"/>
    <w:rsid w:val="00CD5E6A"/>
    <w:rsid w:val="00CD7832"/>
    <w:rsid w:val="00CE36F0"/>
    <w:rsid w:val="00CE4E47"/>
    <w:rsid w:val="00CE659E"/>
    <w:rsid w:val="00CE6ED8"/>
    <w:rsid w:val="00CE7DB9"/>
    <w:rsid w:val="00CF1B3B"/>
    <w:rsid w:val="00CF2971"/>
    <w:rsid w:val="00CF4330"/>
    <w:rsid w:val="00CF5A01"/>
    <w:rsid w:val="00CF7630"/>
    <w:rsid w:val="00D0016D"/>
    <w:rsid w:val="00D00A59"/>
    <w:rsid w:val="00D02151"/>
    <w:rsid w:val="00D0234E"/>
    <w:rsid w:val="00D02B34"/>
    <w:rsid w:val="00D0522B"/>
    <w:rsid w:val="00D06EA3"/>
    <w:rsid w:val="00D113CF"/>
    <w:rsid w:val="00D118ED"/>
    <w:rsid w:val="00D12AC3"/>
    <w:rsid w:val="00D12F4E"/>
    <w:rsid w:val="00D12FBE"/>
    <w:rsid w:val="00D13BDF"/>
    <w:rsid w:val="00D14936"/>
    <w:rsid w:val="00D1539D"/>
    <w:rsid w:val="00D15F01"/>
    <w:rsid w:val="00D1660F"/>
    <w:rsid w:val="00D16B93"/>
    <w:rsid w:val="00D20A5E"/>
    <w:rsid w:val="00D22338"/>
    <w:rsid w:val="00D234A9"/>
    <w:rsid w:val="00D267A7"/>
    <w:rsid w:val="00D278C6"/>
    <w:rsid w:val="00D27BA4"/>
    <w:rsid w:val="00D429F8"/>
    <w:rsid w:val="00D47225"/>
    <w:rsid w:val="00D5318A"/>
    <w:rsid w:val="00D543D5"/>
    <w:rsid w:val="00D564B6"/>
    <w:rsid w:val="00D56AE2"/>
    <w:rsid w:val="00D570B3"/>
    <w:rsid w:val="00D61F89"/>
    <w:rsid w:val="00D631E7"/>
    <w:rsid w:val="00D649C2"/>
    <w:rsid w:val="00D65F7D"/>
    <w:rsid w:val="00D6655E"/>
    <w:rsid w:val="00D66B8C"/>
    <w:rsid w:val="00D711FF"/>
    <w:rsid w:val="00D7374B"/>
    <w:rsid w:val="00D75494"/>
    <w:rsid w:val="00D75FC1"/>
    <w:rsid w:val="00D76011"/>
    <w:rsid w:val="00D8013F"/>
    <w:rsid w:val="00D805C4"/>
    <w:rsid w:val="00D80D06"/>
    <w:rsid w:val="00D9076B"/>
    <w:rsid w:val="00D912BB"/>
    <w:rsid w:val="00D917D5"/>
    <w:rsid w:val="00D92FFF"/>
    <w:rsid w:val="00D97942"/>
    <w:rsid w:val="00DA14AF"/>
    <w:rsid w:val="00DA14E6"/>
    <w:rsid w:val="00DA3E87"/>
    <w:rsid w:val="00DB15B0"/>
    <w:rsid w:val="00DB2A65"/>
    <w:rsid w:val="00DB4191"/>
    <w:rsid w:val="00DB468F"/>
    <w:rsid w:val="00DB4990"/>
    <w:rsid w:val="00DB4AC7"/>
    <w:rsid w:val="00DC07B7"/>
    <w:rsid w:val="00DC2229"/>
    <w:rsid w:val="00DC3896"/>
    <w:rsid w:val="00DC6964"/>
    <w:rsid w:val="00DC7ED1"/>
    <w:rsid w:val="00DD2DD4"/>
    <w:rsid w:val="00DD2E9D"/>
    <w:rsid w:val="00DD3B3F"/>
    <w:rsid w:val="00DD45E4"/>
    <w:rsid w:val="00DD469B"/>
    <w:rsid w:val="00DD4B89"/>
    <w:rsid w:val="00DD4E7C"/>
    <w:rsid w:val="00DD69E4"/>
    <w:rsid w:val="00DE0424"/>
    <w:rsid w:val="00DE4F88"/>
    <w:rsid w:val="00DE6076"/>
    <w:rsid w:val="00DF0631"/>
    <w:rsid w:val="00DF13CB"/>
    <w:rsid w:val="00DF2AD4"/>
    <w:rsid w:val="00DF32C5"/>
    <w:rsid w:val="00DF45DA"/>
    <w:rsid w:val="00DF7720"/>
    <w:rsid w:val="00E02311"/>
    <w:rsid w:val="00E025B2"/>
    <w:rsid w:val="00E02FD1"/>
    <w:rsid w:val="00E03AF9"/>
    <w:rsid w:val="00E13ADD"/>
    <w:rsid w:val="00E15294"/>
    <w:rsid w:val="00E17E1B"/>
    <w:rsid w:val="00E244AA"/>
    <w:rsid w:val="00E30179"/>
    <w:rsid w:val="00E30A3A"/>
    <w:rsid w:val="00E3257A"/>
    <w:rsid w:val="00E336B3"/>
    <w:rsid w:val="00E42E6D"/>
    <w:rsid w:val="00E43393"/>
    <w:rsid w:val="00E44B88"/>
    <w:rsid w:val="00E46506"/>
    <w:rsid w:val="00E50E0B"/>
    <w:rsid w:val="00E52DF4"/>
    <w:rsid w:val="00E53FF3"/>
    <w:rsid w:val="00E551D0"/>
    <w:rsid w:val="00E55674"/>
    <w:rsid w:val="00E6074A"/>
    <w:rsid w:val="00E62038"/>
    <w:rsid w:val="00E62FBE"/>
    <w:rsid w:val="00E6709D"/>
    <w:rsid w:val="00E700C5"/>
    <w:rsid w:val="00E70DFD"/>
    <w:rsid w:val="00E729B7"/>
    <w:rsid w:val="00E73DE7"/>
    <w:rsid w:val="00E76298"/>
    <w:rsid w:val="00E7663C"/>
    <w:rsid w:val="00E76B49"/>
    <w:rsid w:val="00E8045B"/>
    <w:rsid w:val="00E80757"/>
    <w:rsid w:val="00E822CC"/>
    <w:rsid w:val="00E849FF"/>
    <w:rsid w:val="00E85490"/>
    <w:rsid w:val="00E875E8"/>
    <w:rsid w:val="00E900EE"/>
    <w:rsid w:val="00E90535"/>
    <w:rsid w:val="00E9123B"/>
    <w:rsid w:val="00E92091"/>
    <w:rsid w:val="00E92AE6"/>
    <w:rsid w:val="00E92D98"/>
    <w:rsid w:val="00E944CE"/>
    <w:rsid w:val="00E95C74"/>
    <w:rsid w:val="00E9653D"/>
    <w:rsid w:val="00E974E9"/>
    <w:rsid w:val="00EB0A10"/>
    <w:rsid w:val="00EB2D4E"/>
    <w:rsid w:val="00EB34EF"/>
    <w:rsid w:val="00EB5674"/>
    <w:rsid w:val="00EB6001"/>
    <w:rsid w:val="00EB67F1"/>
    <w:rsid w:val="00EC0FE3"/>
    <w:rsid w:val="00EC6DD1"/>
    <w:rsid w:val="00ED24F2"/>
    <w:rsid w:val="00ED64EF"/>
    <w:rsid w:val="00ED795C"/>
    <w:rsid w:val="00EE1261"/>
    <w:rsid w:val="00EE275B"/>
    <w:rsid w:val="00EE381F"/>
    <w:rsid w:val="00EE3E2F"/>
    <w:rsid w:val="00EE6FFC"/>
    <w:rsid w:val="00EF1F5A"/>
    <w:rsid w:val="00EF378D"/>
    <w:rsid w:val="00EF48C2"/>
    <w:rsid w:val="00EF5613"/>
    <w:rsid w:val="00EF61B2"/>
    <w:rsid w:val="00EF62F0"/>
    <w:rsid w:val="00EF6D6B"/>
    <w:rsid w:val="00EF71C5"/>
    <w:rsid w:val="00F00D9F"/>
    <w:rsid w:val="00F04540"/>
    <w:rsid w:val="00F04573"/>
    <w:rsid w:val="00F04637"/>
    <w:rsid w:val="00F04A8E"/>
    <w:rsid w:val="00F0573E"/>
    <w:rsid w:val="00F10739"/>
    <w:rsid w:val="00F13489"/>
    <w:rsid w:val="00F144F2"/>
    <w:rsid w:val="00F21D4A"/>
    <w:rsid w:val="00F21F83"/>
    <w:rsid w:val="00F228B0"/>
    <w:rsid w:val="00F23C63"/>
    <w:rsid w:val="00F23FC8"/>
    <w:rsid w:val="00F24DAE"/>
    <w:rsid w:val="00F266BE"/>
    <w:rsid w:val="00F314C6"/>
    <w:rsid w:val="00F337E8"/>
    <w:rsid w:val="00F35DEF"/>
    <w:rsid w:val="00F35DFB"/>
    <w:rsid w:val="00F3681C"/>
    <w:rsid w:val="00F36B80"/>
    <w:rsid w:val="00F4045D"/>
    <w:rsid w:val="00F406D6"/>
    <w:rsid w:val="00F418C0"/>
    <w:rsid w:val="00F41BD3"/>
    <w:rsid w:val="00F42F4D"/>
    <w:rsid w:val="00F43228"/>
    <w:rsid w:val="00F43255"/>
    <w:rsid w:val="00F50878"/>
    <w:rsid w:val="00F50E51"/>
    <w:rsid w:val="00F54512"/>
    <w:rsid w:val="00F54921"/>
    <w:rsid w:val="00F55353"/>
    <w:rsid w:val="00F57777"/>
    <w:rsid w:val="00F60799"/>
    <w:rsid w:val="00F61842"/>
    <w:rsid w:val="00F6284C"/>
    <w:rsid w:val="00F65265"/>
    <w:rsid w:val="00F671AC"/>
    <w:rsid w:val="00F6784B"/>
    <w:rsid w:val="00F67F0B"/>
    <w:rsid w:val="00F705CD"/>
    <w:rsid w:val="00F717BF"/>
    <w:rsid w:val="00F739B9"/>
    <w:rsid w:val="00F73AD0"/>
    <w:rsid w:val="00F74D20"/>
    <w:rsid w:val="00F764EE"/>
    <w:rsid w:val="00F80B63"/>
    <w:rsid w:val="00F82896"/>
    <w:rsid w:val="00F82A04"/>
    <w:rsid w:val="00F83FA1"/>
    <w:rsid w:val="00F85522"/>
    <w:rsid w:val="00F85A0F"/>
    <w:rsid w:val="00F87ADD"/>
    <w:rsid w:val="00F91EE1"/>
    <w:rsid w:val="00F92E95"/>
    <w:rsid w:val="00F956BD"/>
    <w:rsid w:val="00F959F5"/>
    <w:rsid w:val="00F96EA5"/>
    <w:rsid w:val="00F9714E"/>
    <w:rsid w:val="00FA0CF7"/>
    <w:rsid w:val="00FA191D"/>
    <w:rsid w:val="00FA1F38"/>
    <w:rsid w:val="00FA2A01"/>
    <w:rsid w:val="00FA2CAD"/>
    <w:rsid w:val="00FA4846"/>
    <w:rsid w:val="00FA78B4"/>
    <w:rsid w:val="00FB313B"/>
    <w:rsid w:val="00FB7D51"/>
    <w:rsid w:val="00FC0C72"/>
    <w:rsid w:val="00FC1FBE"/>
    <w:rsid w:val="00FC2C1A"/>
    <w:rsid w:val="00FC38CE"/>
    <w:rsid w:val="00FC6326"/>
    <w:rsid w:val="00FC6949"/>
    <w:rsid w:val="00FD0C26"/>
    <w:rsid w:val="00FD3A2D"/>
    <w:rsid w:val="00FD649F"/>
    <w:rsid w:val="00FD7E38"/>
    <w:rsid w:val="00FE04EE"/>
    <w:rsid w:val="00FE209C"/>
    <w:rsid w:val="00FE3824"/>
    <w:rsid w:val="00FE4985"/>
    <w:rsid w:val="00FE5B59"/>
    <w:rsid w:val="00FF0AD1"/>
    <w:rsid w:val="00FF4789"/>
    <w:rsid w:val="00FF66BB"/>
    <w:rsid w:val="00FF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51814A"/>
  <w15:chartTrackingRefBased/>
  <w15:docId w15:val="{AF17647C-D3A1-425D-A245-1E86AE79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173BB"/>
    <w:pPr>
      <w:keepNext/>
      <w:keepLines/>
      <w:spacing w:before="340" w:after="330" w:line="578" w:lineRule="auto"/>
      <w:outlineLvl w:val="0"/>
    </w:pPr>
    <w:rPr>
      <w:b/>
      <w:bCs/>
      <w:kern w:val="44"/>
      <w:sz w:val="44"/>
      <w:szCs w:val="44"/>
    </w:rPr>
  </w:style>
  <w:style w:type="paragraph" w:styleId="2">
    <w:name w:val="heading 2"/>
    <w:basedOn w:val="a"/>
    <w:next w:val="a"/>
    <w:qFormat/>
    <w:rsid w:val="002532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173BB"/>
    <w:pPr>
      <w:keepNext/>
      <w:keepLines/>
      <w:spacing w:before="260" w:after="260" w:line="416" w:lineRule="auto"/>
      <w:outlineLvl w:val="2"/>
    </w:pPr>
    <w:rPr>
      <w:b/>
      <w:bCs/>
      <w:sz w:val="32"/>
      <w:szCs w:val="32"/>
    </w:rPr>
  </w:style>
  <w:style w:type="paragraph" w:styleId="5">
    <w:name w:val="heading 5"/>
    <w:basedOn w:val="a"/>
    <w:next w:val="a"/>
    <w:qFormat/>
    <w:rsid w:val="00FE4985"/>
    <w:pPr>
      <w:keepNext/>
      <w:keepLines/>
      <w:spacing w:before="280" w:after="290" w:line="376" w:lineRule="auto"/>
      <w:outlineLvl w:val="4"/>
    </w:pPr>
    <w:rPr>
      <w:b/>
      <w:bCs/>
      <w:sz w:val="28"/>
      <w:szCs w:val="28"/>
    </w:rPr>
  </w:style>
  <w:style w:type="paragraph" w:styleId="6">
    <w:name w:val="heading 6"/>
    <w:basedOn w:val="a"/>
    <w:next w:val="a"/>
    <w:qFormat/>
    <w:rsid w:val="008173B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E4985"/>
    <w:pPr>
      <w:keepNext/>
      <w:keepLines/>
      <w:spacing w:before="240" w:after="64" w:line="320" w:lineRule="auto"/>
      <w:outlineLvl w:val="6"/>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8240D"/>
    <w:pPr>
      <w:tabs>
        <w:tab w:val="center" w:pos="4153"/>
        <w:tab w:val="right" w:pos="8306"/>
      </w:tabs>
      <w:snapToGrid w:val="0"/>
      <w:jc w:val="left"/>
    </w:pPr>
    <w:rPr>
      <w:sz w:val="18"/>
      <w:szCs w:val="18"/>
    </w:rPr>
  </w:style>
  <w:style w:type="character" w:styleId="a4">
    <w:name w:val="page number"/>
    <w:basedOn w:val="a0"/>
    <w:rsid w:val="00C8240D"/>
  </w:style>
  <w:style w:type="paragraph" w:styleId="a5">
    <w:name w:val="Plain Text"/>
    <w:basedOn w:val="a"/>
    <w:link w:val="Char"/>
    <w:rsid w:val="002057E1"/>
    <w:pPr>
      <w:spacing w:line="400" w:lineRule="atLeast"/>
    </w:pPr>
    <w:rPr>
      <w:rFonts w:ascii="宋体" w:hAnsi="Courier New"/>
      <w:szCs w:val="20"/>
    </w:rPr>
  </w:style>
  <w:style w:type="character" w:customStyle="1" w:styleId="Char">
    <w:name w:val="纯文本 Char"/>
    <w:link w:val="a5"/>
    <w:rsid w:val="002057E1"/>
    <w:rPr>
      <w:rFonts w:ascii="宋体" w:eastAsia="宋体" w:hAnsi="Courier New"/>
      <w:kern w:val="2"/>
      <w:sz w:val="21"/>
      <w:lang w:val="en-US" w:eastAsia="zh-CN" w:bidi="ar-SA"/>
    </w:rPr>
  </w:style>
  <w:style w:type="paragraph" w:styleId="a6">
    <w:name w:val="Normal (Web)"/>
    <w:basedOn w:val="a"/>
    <w:rsid w:val="008A14F3"/>
    <w:pPr>
      <w:widowControl/>
      <w:spacing w:before="100" w:beforeAutospacing="1" w:after="100" w:afterAutospacing="1"/>
      <w:jc w:val="left"/>
    </w:pPr>
    <w:rPr>
      <w:kern w:val="0"/>
      <w:sz w:val="24"/>
      <w:szCs w:val="20"/>
    </w:rPr>
  </w:style>
  <w:style w:type="paragraph" w:styleId="a7">
    <w:name w:val="Body Text Indent"/>
    <w:basedOn w:val="a"/>
    <w:rsid w:val="003A3D4A"/>
    <w:pPr>
      <w:ind w:firstLine="567"/>
    </w:pPr>
    <w:rPr>
      <w:rFonts w:ascii="楷体_GB2312" w:eastAsia="楷体_GB2312" w:hAnsi="宋体"/>
      <w:sz w:val="24"/>
      <w:szCs w:val="20"/>
    </w:rPr>
  </w:style>
  <w:style w:type="paragraph" w:customStyle="1" w:styleId="CharCharCharCharCharCharCharCharCharCharCharChar1Char">
    <w:name w:val="Char Char Char Char Char Char Char Char Char Char Char Char1 Char"/>
    <w:basedOn w:val="a"/>
    <w:autoRedefine/>
    <w:rsid w:val="00C85D25"/>
    <w:pPr>
      <w:widowControl/>
      <w:spacing w:line="300" w:lineRule="auto"/>
      <w:ind w:firstLineChars="200" w:firstLine="200"/>
    </w:pPr>
    <w:rPr>
      <w:rFonts w:ascii="Verdana" w:hAnsi="Verdana"/>
      <w:kern w:val="0"/>
      <w:szCs w:val="20"/>
      <w:lang w:eastAsia="en-US"/>
    </w:rPr>
  </w:style>
  <w:style w:type="character" w:customStyle="1" w:styleId="text">
    <w:name w:val="text"/>
    <w:basedOn w:val="a0"/>
    <w:rsid w:val="00CC4930"/>
  </w:style>
  <w:style w:type="paragraph" w:styleId="20">
    <w:name w:val="Body Text Indent 2"/>
    <w:basedOn w:val="a"/>
    <w:rsid w:val="004271F3"/>
    <w:pPr>
      <w:spacing w:after="120" w:line="480" w:lineRule="auto"/>
      <w:ind w:leftChars="200" w:left="420"/>
    </w:pPr>
    <w:rPr>
      <w:rFonts w:ascii="Calibri" w:hAnsi="Calibri"/>
      <w:szCs w:val="22"/>
    </w:rPr>
  </w:style>
  <w:style w:type="character" w:customStyle="1" w:styleId="CharChar2">
    <w:name w:val=" Char Char2"/>
    <w:rsid w:val="00895DDD"/>
    <w:rPr>
      <w:rFonts w:ascii="宋体" w:eastAsia="宋体" w:hAnsi="Courier New"/>
      <w:kern w:val="2"/>
      <w:sz w:val="21"/>
      <w:lang w:val="en-US" w:eastAsia="zh-CN" w:bidi="ar-SA"/>
    </w:rPr>
  </w:style>
  <w:style w:type="character" w:customStyle="1" w:styleId="a8">
    <w:name w:val="图说"/>
    <w:rsid w:val="002F4050"/>
    <w:rPr>
      <w:rFonts w:ascii="Times New Roman" w:eastAsia="宋体" w:hAnsi="Times New Roman"/>
      <w:sz w:val="18"/>
    </w:rPr>
  </w:style>
  <w:style w:type="paragraph" w:customStyle="1" w:styleId="a9">
    <w:name w:val="信息导引文本"/>
    <w:basedOn w:val="a"/>
    <w:next w:val="a"/>
    <w:rsid w:val="000B39A2"/>
    <w:pPr>
      <w:spacing w:line="288" w:lineRule="auto"/>
      <w:ind w:firstLineChars="200" w:firstLine="200"/>
    </w:pPr>
    <w:rPr>
      <w:rFonts w:eastAsia="楷体_GB2312"/>
      <w:sz w:val="18"/>
      <w:szCs w:val="20"/>
    </w:rPr>
  </w:style>
  <w:style w:type="paragraph" w:styleId="10">
    <w:name w:val="目录 1"/>
    <w:basedOn w:val="a"/>
    <w:next w:val="a"/>
    <w:autoRedefine/>
    <w:uiPriority w:val="39"/>
    <w:rsid w:val="005271B8"/>
    <w:pPr>
      <w:tabs>
        <w:tab w:val="right" w:leader="dot" w:pos="8296"/>
      </w:tabs>
      <w:spacing w:line="400" w:lineRule="exact"/>
    </w:pPr>
    <w:rPr>
      <w:rFonts w:ascii="Calibri" w:hAnsi="Calibri"/>
      <w:b/>
      <w:noProof/>
      <w:sz w:val="24"/>
    </w:rPr>
  </w:style>
  <w:style w:type="paragraph" w:styleId="21">
    <w:name w:val="目录 2"/>
    <w:basedOn w:val="a"/>
    <w:next w:val="a"/>
    <w:autoRedefine/>
    <w:uiPriority w:val="39"/>
    <w:rsid w:val="00CF7630"/>
    <w:pPr>
      <w:ind w:leftChars="200" w:left="420"/>
    </w:pPr>
    <w:rPr>
      <w:rFonts w:ascii="Calibri" w:hAnsi="Calibri"/>
      <w:szCs w:val="22"/>
    </w:rPr>
  </w:style>
  <w:style w:type="character" w:styleId="aa">
    <w:name w:val="Hyperlink"/>
    <w:uiPriority w:val="99"/>
    <w:rsid w:val="00CF7630"/>
    <w:rPr>
      <w:color w:val="0000FF"/>
      <w:u w:val="single"/>
    </w:rPr>
  </w:style>
  <w:style w:type="paragraph" w:styleId="ab">
    <w:name w:val="header"/>
    <w:basedOn w:val="a"/>
    <w:link w:val="Char0"/>
    <w:rsid w:val="00154D96"/>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b"/>
    <w:rsid w:val="00154D96"/>
    <w:rPr>
      <w:kern w:val="2"/>
      <w:sz w:val="18"/>
      <w:szCs w:val="18"/>
    </w:rPr>
  </w:style>
  <w:style w:type="paragraph" w:styleId="TOC">
    <w:name w:val="TOC Heading"/>
    <w:basedOn w:val="1"/>
    <w:next w:val="a"/>
    <w:uiPriority w:val="39"/>
    <w:qFormat/>
    <w:rsid w:val="00DC7ED1"/>
    <w:pPr>
      <w:widowControl/>
      <w:spacing w:before="480" w:after="0" w:line="276" w:lineRule="auto"/>
      <w:jc w:val="left"/>
      <w:outlineLvl w:val="9"/>
    </w:pPr>
    <w:rPr>
      <w:rFonts w:ascii="Cambria" w:hAnsi="Cambria"/>
      <w:color w:val="365F91"/>
      <w:kern w:val="0"/>
      <w:sz w:val="28"/>
      <w:szCs w:val="28"/>
    </w:rPr>
  </w:style>
  <w:style w:type="paragraph" w:styleId="30">
    <w:name w:val="目录 3"/>
    <w:basedOn w:val="a"/>
    <w:next w:val="a"/>
    <w:autoRedefine/>
    <w:uiPriority w:val="39"/>
    <w:rsid w:val="00DC7ED1"/>
    <w:pPr>
      <w:ind w:leftChars="400" w:left="840"/>
    </w:pPr>
  </w:style>
  <w:style w:type="paragraph" w:styleId="ac">
    <w:name w:val="列出段落"/>
    <w:basedOn w:val="a"/>
    <w:qFormat/>
    <w:rsid w:val="0000280C"/>
    <w:pPr>
      <w:ind w:firstLineChars="200" w:firstLine="420"/>
    </w:pPr>
    <w:rPr>
      <w:rFonts w:ascii="Calibri" w:hAnsi="Calibri"/>
      <w:szCs w:val="22"/>
    </w:rPr>
  </w:style>
  <w:style w:type="paragraph" w:styleId="ad">
    <w:name w:val="No Spacing"/>
    <w:basedOn w:val="a"/>
    <w:link w:val="Char1"/>
    <w:qFormat/>
    <w:rsid w:val="0000280C"/>
    <w:pPr>
      <w:widowControl/>
      <w:jc w:val="left"/>
    </w:pPr>
    <w:rPr>
      <w:rFonts w:ascii="Calibri" w:hAnsi="Calibri"/>
      <w:kern w:val="0"/>
      <w:sz w:val="20"/>
      <w:szCs w:val="20"/>
      <w:lang w:eastAsia="en-US" w:bidi="en-US"/>
    </w:rPr>
  </w:style>
  <w:style w:type="character" w:customStyle="1" w:styleId="Char1">
    <w:name w:val="无间隔 Char"/>
    <w:link w:val="ad"/>
    <w:rsid w:val="0000280C"/>
    <w:rPr>
      <w:rFonts w:ascii="Calibri" w:eastAsia="宋体" w:hAnsi="Calibri"/>
      <w:lang w:val="en-US" w:eastAsia="en-US" w:bidi="en-US"/>
    </w:rPr>
  </w:style>
  <w:style w:type="paragraph" w:styleId="ae">
    <w:name w:val="Balloon Text"/>
    <w:basedOn w:val="a"/>
    <w:semiHidden/>
    <w:rsid w:val="005271B8"/>
    <w:rPr>
      <w:sz w:val="18"/>
      <w:szCs w:val="18"/>
    </w:rPr>
  </w:style>
  <w:style w:type="character" w:customStyle="1" w:styleId="def-contents1">
    <w:name w:val="def-contents1"/>
    <w:basedOn w:val="a0"/>
    <w:rsid w:val="000F20C9"/>
  </w:style>
  <w:style w:type="character" w:customStyle="1" w:styleId="MTEquationSection">
    <w:name w:val="MTEquationSection"/>
    <w:rsid w:val="00591E56"/>
    <w:rPr>
      <w:rFonts w:hAnsi="宋体"/>
      <w:vanish/>
      <w:color w:val="FF0000"/>
      <w:sz w:val="24"/>
    </w:rPr>
  </w:style>
  <w:style w:type="character" w:customStyle="1" w:styleId="apple-style-span">
    <w:name w:val="apple-style-span"/>
    <w:basedOn w:val="a0"/>
    <w:rsid w:val="006A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8935">
      <w:bodyDiv w:val="1"/>
      <w:marLeft w:val="0"/>
      <w:marRight w:val="0"/>
      <w:marTop w:val="0"/>
      <w:marBottom w:val="0"/>
      <w:divBdr>
        <w:top w:val="none" w:sz="0" w:space="0" w:color="auto"/>
        <w:left w:val="none" w:sz="0" w:space="0" w:color="auto"/>
        <w:bottom w:val="none" w:sz="0" w:space="0" w:color="auto"/>
        <w:right w:val="none" w:sz="0" w:space="0" w:color="auto"/>
      </w:divBdr>
      <w:divsChild>
        <w:div w:id="2016220911">
          <w:marLeft w:val="0"/>
          <w:marRight w:val="0"/>
          <w:marTop w:val="0"/>
          <w:marBottom w:val="0"/>
          <w:divBdr>
            <w:top w:val="single" w:sz="12" w:space="0" w:color="ADCA76"/>
            <w:left w:val="none" w:sz="0" w:space="0" w:color="auto"/>
            <w:bottom w:val="none" w:sz="0" w:space="0" w:color="auto"/>
            <w:right w:val="none" w:sz="0" w:space="0" w:color="auto"/>
          </w:divBdr>
          <w:divsChild>
            <w:div w:id="1090546455">
              <w:marLeft w:val="0"/>
              <w:marRight w:val="0"/>
              <w:marTop w:val="0"/>
              <w:marBottom w:val="0"/>
              <w:divBdr>
                <w:top w:val="none" w:sz="0" w:space="0" w:color="auto"/>
                <w:left w:val="none" w:sz="0" w:space="0" w:color="auto"/>
                <w:bottom w:val="none" w:sz="0" w:space="0" w:color="auto"/>
                <w:right w:val="none" w:sz="0" w:space="0" w:color="auto"/>
              </w:divBdr>
              <w:divsChild>
                <w:div w:id="1286498610">
                  <w:marLeft w:val="0"/>
                  <w:marRight w:val="0"/>
                  <w:marTop w:val="0"/>
                  <w:marBottom w:val="0"/>
                  <w:divBdr>
                    <w:top w:val="none" w:sz="0" w:space="0" w:color="auto"/>
                    <w:left w:val="single" w:sz="6" w:space="23" w:color="CFE0BF"/>
                    <w:bottom w:val="single" w:sz="6" w:space="0" w:color="CFE0BF"/>
                    <w:right w:val="single" w:sz="6" w:space="23" w:color="CFE0BF"/>
                  </w:divBdr>
                  <w:divsChild>
                    <w:div w:id="765464492">
                      <w:marLeft w:val="0"/>
                      <w:marRight w:val="0"/>
                      <w:marTop w:val="0"/>
                      <w:marBottom w:val="0"/>
                      <w:divBdr>
                        <w:top w:val="none" w:sz="0" w:space="0" w:color="auto"/>
                        <w:left w:val="none" w:sz="0" w:space="0" w:color="auto"/>
                        <w:bottom w:val="none" w:sz="0" w:space="0" w:color="auto"/>
                        <w:right w:val="none" w:sz="0" w:space="0" w:color="auto"/>
                      </w:divBdr>
                      <w:divsChild>
                        <w:div w:id="394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4359">
      <w:bodyDiv w:val="1"/>
      <w:marLeft w:val="0"/>
      <w:marRight w:val="0"/>
      <w:marTop w:val="0"/>
      <w:marBottom w:val="0"/>
      <w:divBdr>
        <w:top w:val="none" w:sz="0" w:space="0" w:color="auto"/>
        <w:left w:val="none" w:sz="0" w:space="0" w:color="auto"/>
        <w:bottom w:val="none" w:sz="0" w:space="0" w:color="auto"/>
        <w:right w:val="none" w:sz="0" w:space="0" w:color="auto"/>
      </w:divBdr>
      <w:divsChild>
        <w:div w:id="136842177">
          <w:marLeft w:val="0"/>
          <w:marRight w:val="0"/>
          <w:marTop w:val="0"/>
          <w:marBottom w:val="0"/>
          <w:divBdr>
            <w:top w:val="single" w:sz="12" w:space="0" w:color="ADCA76"/>
            <w:left w:val="none" w:sz="0" w:space="0" w:color="auto"/>
            <w:bottom w:val="none" w:sz="0" w:space="0" w:color="auto"/>
            <w:right w:val="none" w:sz="0" w:space="0" w:color="auto"/>
          </w:divBdr>
          <w:divsChild>
            <w:div w:id="1599633787">
              <w:marLeft w:val="0"/>
              <w:marRight w:val="0"/>
              <w:marTop w:val="0"/>
              <w:marBottom w:val="0"/>
              <w:divBdr>
                <w:top w:val="none" w:sz="0" w:space="0" w:color="auto"/>
                <w:left w:val="none" w:sz="0" w:space="0" w:color="auto"/>
                <w:bottom w:val="none" w:sz="0" w:space="0" w:color="auto"/>
                <w:right w:val="none" w:sz="0" w:space="0" w:color="auto"/>
              </w:divBdr>
              <w:divsChild>
                <w:div w:id="211776279">
                  <w:marLeft w:val="0"/>
                  <w:marRight w:val="0"/>
                  <w:marTop w:val="0"/>
                  <w:marBottom w:val="0"/>
                  <w:divBdr>
                    <w:top w:val="none" w:sz="0" w:space="0" w:color="auto"/>
                    <w:left w:val="single" w:sz="6" w:space="23" w:color="CFE0BF"/>
                    <w:bottom w:val="single" w:sz="6" w:space="0" w:color="CFE0BF"/>
                    <w:right w:val="single" w:sz="6" w:space="23" w:color="CFE0BF"/>
                  </w:divBdr>
                  <w:divsChild>
                    <w:div w:id="1402488454">
                      <w:marLeft w:val="0"/>
                      <w:marRight w:val="0"/>
                      <w:marTop w:val="0"/>
                      <w:marBottom w:val="0"/>
                      <w:divBdr>
                        <w:top w:val="none" w:sz="0" w:space="0" w:color="auto"/>
                        <w:left w:val="none" w:sz="0" w:space="0" w:color="auto"/>
                        <w:bottom w:val="none" w:sz="0" w:space="0" w:color="auto"/>
                        <w:right w:val="none" w:sz="0" w:space="0" w:color="auto"/>
                      </w:divBdr>
                      <w:divsChild>
                        <w:div w:id="1118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73178">
      <w:bodyDiv w:val="1"/>
      <w:marLeft w:val="0"/>
      <w:marRight w:val="0"/>
      <w:marTop w:val="0"/>
      <w:marBottom w:val="0"/>
      <w:divBdr>
        <w:top w:val="none" w:sz="0" w:space="0" w:color="auto"/>
        <w:left w:val="none" w:sz="0" w:space="0" w:color="auto"/>
        <w:bottom w:val="none" w:sz="0" w:space="0" w:color="auto"/>
        <w:right w:val="none" w:sz="0" w:space="0" w:color="auto"/>
      </w:divBdr>
      <w:divsChild>
        <w:div w:id="1812750045">
          <w:marLeft w:val="0"/>
          <w:marRight w:val="0"/>
          <w:marTop w:val="0"/>
          <w:marBottom w:val="0"/>
          <w:divBdr>
            <w:top w:val="single" w:sz="12" w:space="0" w:color="ADCA76"/>
            <w:left w:val="none" w:sz="0" w:space="0" w:color="auto"/>
            <w:bottom w:val="none" w:sz="0" w:space="0" w:color="auto"/>
            <w:right w:val="none" w:sz="0" w:space="0" w:color="auto"/>
          </w:divBdr>
          <w:divsChild>
            <w:div w:id="985545284">
              <w:marLeft w:val="0"/>
              <w:marRight w:val="0"/>
              <w:marTop w:val="0"/>
              <w:marBottom w:val="0"/>
              <w:divBdr>
                <w:top w:val="none" w:sz="0" w:space="0" w:color="auto"/>
                <w:left w:val="none" w:sz="0" w:space="0" w:color="auto"/>
                <w:bottom w:val="none" w:sz="0" w:space="0" w:color="auto"/>
                <w:right w:val="none" w:sz="0" w:space="0" w:color="auto"/>
              </w:divBdr>
              <w:divsChild>
                <w:div w:id="1451582706">
                  <w:marLeft w:val="0"/>
                  <w:marRight w:val="0"/>
                  <w:marTop w:val="0"/>
                  <w:marBottom w:val="0"/>
                  <w:divBdr>
                    <w:top w:val="none" w:sz="0" w:space="0" w:color="auto"/>
                    <w:left w:val="single" w:sz="6" w:space="23" w:color="CFE0BF"/>
                    <w:bottom w:val="single" w:sz="6" w:space="0" w:color="CFE0BF"/>
                    <w:right w:val="single" w:sz="6" w:space="23" w:color="CFE0BF"/>
                  </w:divBdr>
                  <w:divsChild>
                    <w:div w:id="1811901857">
                      <w:marLeft w:val="0"/>
                      <w:marRight w:val="0"/>
                      <w:marTop w:val="0"/>
                      <w:marBottom w:val="0"/>
                      <w:divBdr>
                        <w:top w:val="none" w:sz="0" w:space="0" w:color="auto"/>
                        <w:left w:val="none" w:sz="0" w:space="0" w:color="auto"/>
                        <w:bottom w:val="none" w:sz="0" w:space="0" w:color="auto"/>
                        <w:right w:val="none" w:sz="0" w:space="0" w:color="auto"/>
                      </w:divBdr>
                      <w:divsChild>
                        <w:div w:id="1990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幼儿园教师资格考试</dc:title>
  <dc:subject/>
  <dc:creator>dell</dc:creator>
  <cp:keywords/>
  <cp:lastModifiedBy>张 伯望</cp:lastModifiedBy>
  <cp:revision>2</cp:revision>
  <cp:lastPrinted>2012-10-11T02:28:00Z</cp:lastPrinted>
  <dcterms:created xsi:type="dcterms:W3CDTF">2021-09-05T12:07:00Z</dcterms:created>
  <dcterms:modified xsi:type="dcterms:W3CDTF">2021-09-05T12:07:00Z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ies>
</file>